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A7" w:rsidRDefault="00FD4A64">
      <w:pPr>
        <w:spacing w:before="5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-257810</wp:posOffset>
                </wp:positionV>
                <wp:extent cx="1521460" cy="939800"/>
                <wp:effectExtent l="13335" t="12065" r="8255" b="10160"/>
                <wp:wrapNone/>
                <wp:docPr id="9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93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C5" w:rsidRDefault="002215C5" w:rsidP="002215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6000" cy="820420"/>
                                  <wp:effectExtent l="0" t="0" r="0" b="5080"/>
                                  <wp:docPr id="102" name="Picture 102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efenders-Coalition-Logo-small (1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109" cy="847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202.55pt;margin-top:-20.3pt;width:119.8pt;height:7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" fillcolor="white [3201]" strokeweight=".5pt">
                <v:textbox>
                  <w:txbxContent>
                    <w:p w:rsidR="002215C5" w:rsidRDefault="002215C5" w:rsidP="002215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6000" cy="820420"/>
                            <wp:effectExtent l="0" t="0" r="0" b="5080"/>
                            <wp:docPr id="102" name="Picture 102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efenders-Coalition-Logo-small (1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109" cy="847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4F18" w:rsidRDefault="00B94F18">
      <w:pPr>
        <w:spacing w:before="5" w:line="140" w:lineRule="exact"/>
        <w:rPr>
          <w:sz w:val="14"/>
          <w:szCs w:val="14"/>
        </w:rPr>
      </w:pPr>
    </w:p>
    <w:p w:rsidR="00B94F18" w:rsidRDefault="00B94F18">
      <w:pPr>
        <w:spacing w:line="340" w:lineRule="exact"/>
        <w:ind w:left="3873" w:right="4854"/>
        <w:jc w:val="center"/>
        <w:rPr>
          <w:rFonts w:ascii="Calibri" w:eastAsia="Calibri" w:hAnsi="Calibri" w:cs="Calibri"/>
          <w:spacing w:val="1"/>
          <w:sz w:val="29"/>
          <w:szCs w:val="29"/>
        </w:rPr>
      </w:pPr>
    </w:p>
    <w:p w:rsidR="00B94F18" w:rsidRDefault="00B94F18">
      <w:pPr>
        <w:spacing w:line="340" w:lineRule="exact"/>
        <w:ind w:left="3873" w:right="4854"/>
        <w:jc w:val="center"/>
        <w:rPr>
          <w:rFonts w:ascii="Calibri" w:eastAsia="Calibri" w:hAnsi="Calibri" w:cs="Calibri"/>
          <w:spacing w:val="1"/>
          <w:sz w:val="29"/>
          <w:szCs w:val="29"/>
        </w:rPr>
      </w:pPr>
    </w:p>
    <w:p w:rsidR="00B94F18" w:rsidRDefault="00B94F18">
      <w:pPr>
        <w:spacing w:line="340" w:lineRule="exact"/>
        <w:ind w:left="3873" w:right="4854"/>
        <w:jc w:val="center"/>
        <w:rPr>
          <w:rFonts w:ascii="Calibri" w:eastAsia="Calibri" w:hAnsi="Calibri" w:cs="Calibri"/>
          <w:spacing w:val="1"/>
          <w:sz w:val="29"/>
          <w:szCs w:val="29"/>
        </w:rPr>
      </w:pPr>
    </w:p>
    <w:p w:rsidR="00FA5BA7" w:rsidRDefault="00403664">
      <w:pPr>
        <w:spacing w:line="340" w:lineRule="exact"/>
        <w:ind w:left="3873" w:right="4854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spacing w:val="1"/>
          <w:sz w:val="29"/>
          <w:szCs w:val="29"/>
        </w:rPr>
        <w:t>Supp</w:t>
      </w:r>
      <w:r>
        <w:rPr>
          <w:rFonts w:ascii="Calibri" w:eastAsia="Calibri" w:hAnsi="Calibri" w:cs="Calibri"/>
          <w:sz w:val="29"/>
          <w:szCs w:val="29"/>
        </w:rPr>
        <w:t>li</w:t>
      </w:r>
      <w:r>
        <w:rPr>
          <w:rFonts w:ascii="Calibri" w:eastAsia="Calibri" w:hAnsi="Calibri" w:cs="Calibri"/>
          <w:spacing w:val="-1"/>
          <w:sz w:val="29"/>
          <w:szCs w:val="29"/>
        </w:rPr>
        <w:t>e</w:t>
      </w:r>
      <w:r>
        <w:rPr>
          <w:rFonts w:ascii="Calibri" w:eastAsia="Calibri" w:hAnsi="Calibri" w:cs="Calibri"/>
          <w:sz w:val="29"/>
          <w:szCs w:val="29"/>
        </w:rPr>
        <w:t>r</w:t>
      </w:r>
      <w:r w:rsidR="0085261F">
        <w:rPr>
          <w:rFonts w:ascii="Calibri" w:eastAsia="Calibri" w:hAnsi="Calibri" w:cs="Calibri"/>
          <w:sz w:val="29"/>
          <w:szCs w:val="29"/>
        </w:rPr>
        <w:t xml:space="preserve"> </w:t>
      </w:r>
      <w:r>
        <w:rPr>
          <w:rFonts w:ascii="Calibri" w:eastAsia="Calibri" w:hAnsi="Calibri" w:cs="Calibri"/>
          <w:spacing w:val="1"/>
          <w:sz w:val="29"/>
          <w:szCs w:val="29"/>
        </w:rPr>
        <w:t>D</w:t>
      </w:r>
      <w:r>
        <w:rPr>
          <w:rFonts w:ascii="Calibri" w:eastAsia="Calibri" w:hAnsi="Calibri" w:cs="Calibri"/>
          <w:spacing w:val="-1"/>
          <w:sz w:val="29"/>
          <w:szCs w:val="29"/>
        </w:rPr>
        <w:t>et</w:t>
      </w:r>
      <w:r>
        <w:rPr>
          <w:rFonts w:ascii="Calibri" w:eastAsia="Calibri" w:hAnsi="Calibri" w:cs="Calibri"/>
          <w:sz w:val="29"/>
          <w:szCs w:val="29"/>
        </w:rPr>
        <w:t>ails</w:t>
      </w:r>
      <w:r w:rsidR="0085261F">
        <w:rPr>
          <w:rFonts w:ascii="Calibri" w:eastAsia="Calibri" w:hAnsi="Calibri" w:cs="Calibri"/>
          <w:sz w:val="29"/>
          <w:szCs w:val="2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9"/>
          <w:szCs w:val="29"/>
        </w:rPr>
        <w:t>f</w:t>
      </w:r>
      <w:r>
        <w:rPr>
          <w:rFonts w:ascii="Calibri" w:eastAsia="Calibri" w:hAnsi="Calibri" w:cs="Calibri"/>
          <w:w w:val="101"/>
          <w:sz w:val="29"/>
          <w:szCs w:val="29"/>
        </w:rPr>
        <w:t>orm</w:t>
      </w:r>
    </w:p>
    <w:p w:rsidR="00FA5BA7" w:rsidRDefault="00FA5BA7">
      <w:pPr>
        <w:spacing w:before="12" w:line="220" w:lineRule="exact"/>
        <w:rPr>
          <w:sz w:val="22"/>
          <w:szCs w:val="22"/>
        </w:rPr>
      </w:pPr>
    </w:p>
    <w:p w:rsidR="00FA5BA7" w:rsidRDefault="00FD4A64">
      <w:pPr>
        <w:spacing w:before="26" w:line="220" w:lineRule="exact"/>
        <w:ind w:left="15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158115</wp:posOffset>
                </wp:positionV>
                <wp:extent cx="3656965" cy="16510"/>
                <wp:effectExtent l="5080" t="3810" r="5080" b="8255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16510"/>
                          <a:chOff x="2438" y="249"/>
                          <a:chExt cx="5759" cy="26"/>
                        </a:xfrm>
                      </wpg:grpSpPr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5086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5086"/>
                              <a:gd name="T2" fmla="+- 0 8188 3103"/>
                              <a:gd name="T3" fmla="*/ T2 w 5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6">
                                <a:moveTo>
                                  <a:pt x="0" y="0"/>
                                </a:moveTo>
                                <a:lnTo>
                                  <a:pt x="5085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2445" y="255"/>
                            <a:ext cx="662" cy="0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662"/>
                              <a:gd name="T2" fmla="+- 0 3107 2445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671EC" id="Group 87" o:spid="_x0000_s1026" style="position:absolute;margin-left:121.9pt;margin-top:12.45pt;width:287.95pt;height:1.3pt;z-index:-251671040;mso-position-horizontal-relative:page" coordorigin="2438,249" coordsize="57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">
                <v:shape id="Freeform 88" o:spid="_x0000_s1027" style="position:absolute;left:3103;top:266;width:5086;height:0;visibility:visible;mso-wrap-style:square;v-text-anchor:top" coordsize="5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" path="m,l5085,e" filled="f" strokeweight=".33197mm">
                  <v:path arrowok="t" o:connecttype="custom" o:connectlocs="0,0;5085,0" o:connectangles="0,0"/>
                </v:shape>
                <v:shape id="Freeform 89" o:spid="_x0000_s1028" style="position:absolute;left:2445;top:255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" path="m,l662,e" filled="f" strokeweight=".21697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S</w:t>
      </w:r>
      <w:r w:rsidR="00403664">
        <w:rPr>
          <w:rFonts w:ascii="Calibri" w:eastAsia="Calibri" w:hAnsi="Calibri" w:cs="Calibri"/>
          <w:sz w:val="19"/>
          <w:szCs w:val="19"/>
        </w:rPr>
        <w:t>upplier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e:</w:t>
      </w:r>
    </w:p>
    <w:p w:rsidR="00FA5BA7" w:rsidRDefault="00FA5BA7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390"/>
      </w:tblGrid>
      <w:tr w:rsidR="00FA5BA7">
        <w:trPr>
          <w:trHeight w:hRule="exact" w:val="749"/>
        </w:trPr>
        <w:tc>
          <w:tcPr>
            <w:tcW w:w="224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A5BA7" w:rsidRDefault="00FA5BA7">
            <w:pPr>
              <w:spacing w:line="200" w:lineRule="exact"/>
            </w:pPr>
          </w:p>
          <w:p w:rsidR="00FA5BA7" w:rsidRDefault="00FA5BA7">
            <w:pPr>
              <w:spacing w:before="20" w:line="280" w:lineRule="exact"/>
              <w:rPr>
                <w:sz w:val="28"/>
                <w:szCs w:val="28"/>
              </w:rPr>
            </w:pPr>
          </w:p>
          <w:p w:rsidR="00FA5BA7" w:rsidRDefault="00403664">
            <w:pPr>
              <w:spacing w:line="516" w:lineRule="auto"/>
              <w:ind w:left="840" w:right="36" w:firstLine="650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 xml:space="preserve">x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de T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/C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 xml:space="preserve">ty 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y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5BA7" w:rsidRDefault="00403664">
            <w:pPr>
              <w:ind w:left="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upplierp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3"/>
                <w:sz w:val="19"/>
                <w:szCs w:val="19"/>
              </w:rPr>
              <w:t>ess:</w:t>
            </w:r>
          </w:p>
        </w:tc>
      </w:tr>
      <w:tr w:rsidR="00FA5BA7">
        <w:trPr>
          <w:trHeight w:hRule="exact" w:val="499"/>
        </w:trPr>
        <w:tc>
          <w:tcPr>
            <w:tcW w:w="2245" w:type="dxa"/>
            <w:vMerge/>
            <w:tcBorders>
              <w:left w:val="single" w:sz="8" w:space="0" w:color="000000"/>
              <w:right w:val="nil"/>
            </w:tcBorders>
          </w:tcPr>
          <w:p w:rsidR="00FA5BA7" w:rsidRDefault="00FA5BA7"/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5BA7" w:rsidRDefault="00FA5BA7"/>
        </w:tc>
      </w:tr>
      <w:tr w:rsidR="00FA5BA7">
        <w:trPr>
          <w:trHeight w:hRule="exact" w:val="499"/>
        </w:trPr>
        <w:tc>
          <w:tcPr>
            <w:tcW w:w="2245" w:type="dxa"/>
            <w:vMerge/>
            <w:tcBorders>
              <w:left w:val="single" w:sz="8" w:space="0" w:color="000000"/>
              <w:right w:val="nil"/>
            </w:tcBorders>
          </w:tcPr>
          <w:p w:rsidR="00FA5BA7" w:rsidRDefault="00FA5BA7"/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5BA7" w:rsidRDefault="00FA5BA7"/>
        </w:tc>
      </w:tr>
      <w:tr w:rsidR="00FA5BA7">
        <w:trPr>
          <w:trHeight w:hRule="exact" w:val="499"/>
        </w:trPr>
        <w:tc>
          <w:tcPr>
            <w:tcW w:w="2245" w:type="dxa"/>
            <w:vMerge/>
            <w:tcBorders>
              <w:left w:val="single" w:sz="8" w:space="0" w:color="000000"/>
              <w:right w:val="nil"/>
            </w:tcBorders>
          </w:tcPr>
          <w:p w:rsidR="00FA5BA7" w:rsidRDefault="00FA5BA7"/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5BA7" w:rsidRDefault="00FA5BA7"/>
        </w:tc>
      </w:tr>
      <w:tr w:rsidR="00FA5BA7">
        <w:trPr>
          <w:trHeight w:hRule="exact" w:val="250"/>
        </w:trPr>
        <w:tc>
          <w:tcPr>
            <w:tcW w:w="224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A5BA7" w:rsidRDefault="00FA5BA7"/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5BA7" w:rsidRDefault="00FA5BA7"/>
        </w:tc>
      </w:tr>
    </w:tbl>
    <w:p w:rsidR="00FA5BA7" w:rsidRDefault="00FD4A64">
      <w:pPr>
        <w:spacing w:line="220" w:lineRule="exact"/>
        <w:ind w:left="6600" w:right="4050"/>
        <w:jc w:val="center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-22860</wp:posOffset>
                </wp:positionV>
                <wp:extent cx="1780540" cy="497840"/>
                <wp:effectExtent l="1905" t="7620" r="8255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497840"/>
                          <a:chOff x="8178" y="-36"/>
                          <a:chExt cx="2804" cy="784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8187" y="-26"/>
                            <a:ext cx="0" cy="766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766"/>
                              <a:gd name="T2" fmla="+- 0 739 -26"/>
                              <a:gd name="T3" fmla="*/ 739 h 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10964" y="-9"/>
                            <a:ext cx="0" cy="749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749"/>
                              <a:gd name="T2" fmla="+- 0 739 -9"/>
                              <a:gd name="T3" fmla="*/ 739 h 7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9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8195" y="-18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8195" y="731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D2DD2" id="Group 82" o:spid="_x0000_s1026" style="position:absolute;margin-left:408.9pt;margin-top:-1.8pt;width:140.2pt;height:39.2pt;z-index:-251673088;mso-position-horizontal-relative:page" coordorigin="8178,-36" coordsize="2804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">
                <v:shape id="Freeform 83" o:spid="_x0000_s1027" style="position:absolute;left:8187;top:-26;width:0;height:766;visibility:visible;mso-wrap-style:square;v-text-anchor:top" coordsize="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" path="m,l,765e" filled="f" strokeweight=".94pt">
                  <v:path arrowok="t" o:connecttype="custom" o:connectlocs="0,-26;0,739" o:connectangles="0,0"/>
                </v:shape>
                <v:shape id="Freeform 84" o:spid="_x0000_s1028" style="position:absolute;left:10964;top:-9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" path="m,l,748e" filled="f" strokeweight=".94pt">
                  <v:path arrowok="t" o:connecttype="custom" o:connectlocs="0,-9;0,739" o:connectangles="0,0"/>
                </v:shape>
                <v:shape id="Freeform 85" o:spid="_x0000_s1029" style="position:absolute;left:8195;top:-18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" path="m,l2777,e" filled="f" strokeweight=".94pt">
                  <v:path arrowok="t" o:connecttype="custom" o:connectlocs="0,0;2777,0" o:connectangles="0,0"/>
                </v:shape>
                <v:shape id="Freeform 86" o:spid="_x0000_s1030" style="position:absolute;left:8195;top:731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" path="m,l2777,e" filled="f" strokeweight=".94pt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-1607820</wp:posOffset>
                </wp:positionV>
                <wp:extent cx="2324735" cy="1449070"/>
                <wp:effectExtent l="0" t="3810" r="2540" b="4445"/>
                <wp:wrapNone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4"/>
                            </w:tblGrid>
                            <w:tr w:rsidR="00FA5BA7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A5BA7" w:rsidRDefault="00403664">
                                  <w:pPr>
                                    <w:ind w:left="2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upplierphysi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9"/>
                                      <w:szCs w:val="19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3"/>
                                      <w:sz w:val="19"/>
                                      <w:szCs w:val="19"/>
                                    </w:rPr>
                                    <w:t>ess:</w:t>
                                  </w:r>
                                </w:p>
                              </w:tc>
                            </w:tr>
                            <w:tr w:rsidR="00FA5BA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A5BA7" w:rsidRDefault="00FA5BA7"/>
                              </w:tc>
                            </w:tr>
                            <w:tr w:rsidR="00FA5BA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A5BA7" w:rsidRDefault="00FA5BA7"/>
                              </w:tc>
                            </w:tr>
                            <w:tr w:rsidR="00FA5BA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A5BA7" w:rsidRDefault="00FA5BA7"/>
                              </w:tc>
                            </w:tr>
                          </w:tbl>
                          <w:p w:rsidR="00FA5BA7" w:rsidRDefault="00FA5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366.5pt;margin-top:-126.6pt;width:183.05pt;height:1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4"/>
                      </w:tblGrid>
                      <w:tr w:rsidR="00FA5BA7">
                        <w:trPr>
                          <w:trHeight w:hRule="exact" w:val="749"/>
                        </w:trPr>
                        <w:tc>
                          <w:tcPr>
                            <w:tcW w:w="3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A5BA7" w:rsidRDefault="00403664">
                            <w:pPr>
                              <w:ind w:left="2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upplierphysi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9"/>
                                <w:szCs w:val="19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3"/>
                                <w:sz w:val="19"/>
                                <w:szCs w:val="19"/>
                              </w:rPr>
                              <w:t>ess:</w:t>
                            </w:r>
                          </w:p>
                        </w:tc>
                      </w:tr>
                      <w:tr w:rsidR="00FA5BA7">
                        <w:trPr>
                          <w:trHeight w:hRule="exact" w:val="499"/>
                        </w:trPr>
                        <w:tc>
                          <w:tcPr>
                            <w:tcW w:w="3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A5BA7" w:rsidRDefault="00FA5BA7"/>
                        </w:tc>
                      </w:tr>
                      <w:tr w:rsidR="00FA5BA7">
                        <w:trPr>
                          <w:trHeight w:hRule="exact" w:val="499"/>
                        </w:trPr>
                        <w:tc>
                          <w:tcPr>
                            <w:tcW w:w="3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A5BA7" w:rsidRDefault="00FA5BA7"/>
                        </w:tc>
                      </w:tr>
                      <w:tr w:rsidR="00FA5BA7">
                        <w:trPr>
                          <w:trHeight w:hRule="exact" w:val="499"/>
                        </w:trPr>
                        <w:tc>
                          <w:tcPr>
                            <w:tcW w:w="3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A5BA7" w:rsidRDefault="00FA5BA7"/>
                        </w:tc>
                      </w:tr>
                    </w:tbl>
                    <w:p w:rsidR="00FA5BA7" w:rsidRDefault="00FA5BA7"/>
                  </w:txbxContent>
                </v:textbox>
                <w10:wrap anchorx="page"/>
              </v:shape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w w:val="103"/>
          <w:position w:val="1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position w:val="1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position w:val="1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position w:val="1"/>
          <w:sz w:val="19"/>
          <w:szCs w:val="19"/>
        </w:rPr>
        <w:t>ta</w:t>
      </w:r>
      <w:r w:rsidR="00403664">
        <w:rPr>
          <w:rFonts w:ascii="Calibri" w:eastAsia="Calibri" w:hAnsi="Calibri" w:cs="Calibri"/>
          <w:spacing w:val="1"/>
          <w:w w:val="103"/>
          <w:position w:val="1"/>
          <w:sz w:val="19"/>
          <w:szCs w:val="19"/>
        </w:rPr>
        <w:t>c</w:t>
      </w:r>
      <w:r w:rsidR="00403664">
        <w:rPr>
          <w:rFonts w:ascii="Calibri" w:eastAsia="Calibri" w:hAnsi="Calibri" w:cs="Calibri"/>
          <w:w w:val="103"/>
          <w:position w:val="1"/>
          <w:sz w:val="19"/>
          <w:szCs w:val="19"/>
        </w:rPr>
        <w:t>t</w:t>
      </w:r>
    </w:p>
    <w:p w:rsidR="00FA5BA7" w:rsidRDefault="00FD4A64">
      <w:pPr>
        <w:spacing w:before="17"/>
        <w:ind w:left="15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163195</wp:posOffset>
                </wp:positionV>
                <wp:extent cx="2153285" cy="0"/>
                <wp:effectExtent l="8255" t="9525" r="10160" b="9525"/>
                <wp:wrapNone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57"/>
                          <a:chExt cx="3391" cy="0"/>
                        </a:xfrm>
                      </wpg:grpSpPr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3103" y="257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F77C" id="Group 79" o:spid="_x0000_s1026" style="position:absolute;margin-left:155.15pt;margin-top:12.85pt;width:169.55pt;height:0;z-index:-251670016;mso-position-horizontal-relative:page" coordorigin="3103,257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">
                <v:shape id="Freeform 80" o:spid="_x0000_s1027" style="position:absolute;left:3103;top:257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" path="m,l3391,e" filled="f" strokeweight=".33197mm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148590</wp:posOffset>
                </wp:positionV>
                <wp:extent cx="629285" cy="6985"/>
                <wp:effectExtent l="10795" t="13970" r="7620" b="7620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6985"/>
                          <a:chOff x="2102" y="234"/>
                          <a:chExt cx="991" cy="11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2102" y="234"/>
                            <a:ext cx="991" cy="11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991"/>
                              <a:gd name="T2" fmla="+- 0 234 234"/>
                              <a:gd name="T3" fmla="*/ 234 h 11"/>
                              <a:gd name="T4" fmla="+- 0 3093 2102"/>
                              <a:gd name="T5" fmla="*/ T4 w 991"/>
                              <a:gd name="T6" fmla="+- 0 246 234"/>
                              <a:gd name="T7" fmla="*/ 24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1" h="11">
                                <a:moveTo>
                                  <a:pt x="0" y="0"/>
                                </a:moveTo>
                                <a:lnTo>
                                  <a:pt x="991" y="12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42FAF" id="Group 77" o:spid="_x0000_s1026" style="position:absolute;margin-left:105.1pt;margin-top:11.7pt;width:49.55pt;height:.55pt;z-index:-251659776;mso-position-horizontal-relative:page" coordorigin="2102,234" coordsize="9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">
                <v:shape id="Freeform 78" o:spid="_x0000_s1027" style="position:absolute;left:2102;top:234;width:991;height:11;visibility:visible;mso-wrap-style:square;v-text-anchor:top" coordsize="99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" path="m,l991,12e" filled="f" strokeweight=".21697mm">
                  <v:path arrowok="t" o:connecttype="custom" o:connectlocs="0,234;991,246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</w:t>
      </w:r>
      <w:r w:rsidR="00403664">
        <w:rPr>
          <w:rFonts w:ascii="Calibri" w:eastAsia="Calibri" w:hAnsi="Calibri" w:cs="Calibri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ne</w:t>
      </w:r>
      <w:r w:rsidR="0013435C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 xml:space="preserve">.                                                                                                                                  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pe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s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tabs>
          <w:tab w:val="left" w:pos="2340"/>
        </w:tabs>
        <w:spacing w:line="516" w:lineRule="auto"/>
        <w:ind w:left="152" w:right="8952"/>
        <w:rPr>
          <w:rFonts w:ascii="Calibri" w:eastAsia="Calibri" w:hAnsi="Calibri" w:cs="Calibri"/>
          <w:sz w:val="19"/>
          <w:szCs w:val="19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ragraph">
                  <wp:posOffset>616585</wp:posOffset>
                </wp:positionV>
                <wp:extent cx="2169160" cy="339725"/>
                <wp:effectExtent l="2540" t="9525" r="9525" b="3175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339725"/>
                          <a:chOff x="3094" y="971"/>
                          <a:chExt cx="3416" cy="535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3112" y="989"/>
                            <a:ext cx="3389" cy="0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389"/>
                              <a:gd name="T2" fmla="+- 0 6501 3112"/>
                              <a:gd name="T3" fmla="*/ T2 w 3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9">
                                <a:moveTo>
                                  <a:pt x="0" y="0"/>
                                </a:moveTo>
                                <a:lnTo>
                                  <a:pt x="338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3112" y="1488"/>
                            <a:ext cx="3389" cy="0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389"/>
                              <a:gd name="T2" fmla="+- 0 6501 3112"/>
                              <a:gd name="T3" fmla="*/ T2 w 3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9">
                                <a:moveTo>
                                  <a:pt x="0" y="0"/>
                                </a:moveTo>
                                <a:lnTo>
                                  <a:pt x="338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6493" y="997"/>
                            <a:ext cx="0" cy="499"/>
                          </a:xfrm>
                          <a:custGeom>
                            <a:avLst/>
                            <a:gdLst>
                              <a:gd name="T0" fmla="+- 0 997 997"/>
                              <a:gd name="T1" fmla="*/ 997 h 499"/>
                              <a:gd name="T2" fmla="+- 0 1496 997"/>
                              <a:gd name="T3" fmla="*/ 1496 h 4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9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3104" y="980"/>
                            <a:ext cx="0" cy="516"/>
                          </a:xfrm>
                          <a:custGeom>
                            <a:avLst/>
                            <a:gdLst>
                              <a:gd name="T0" fmla="+- 0 980 980"/>
                              <a:gd name="T1" fmla="*/ 980 h 516"/>
                              <a:gd name="T2" fmla="+- 0 1496 980"/>
                              <a:gd name="T3" fmla="*/ 1496 h 5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6">
                                <a:moveTo>
                                  <a:pt x="0" y="0"/>
                                </a:moveTo>
                                <a:lnTo>
                                  <a:pt x="0" y="51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7FDCF" id="Group 72" o:spid="_x0000_s1026" style="position:absolute;margin-left:154.7pt;margin-top:48.55pt;width:170.8pt;height:26.75pt;z-index:-251674112;mso-position-horizontal-relative:page" coordorigin="3094,971" coordsize="3416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">
                <v:shape id="Freeform 73" o:spid="_x0000_s1027" style="position:absolute;left:3112;top:989;width:3389;height:0;visibility:visible;mso-wrap-style:square;v-text-anchor:top" coordsize="3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" path="m,l3389,e" filled="f" strokeweight=".94pt">
                  <v:path arrowok="t" o:connecttype="custom" o:connectlocs="0,0;3389,0" o:connectangles="0,0"/>
                </v:shape>
                <v:shape id="Freeform 74" o:spid="_x0000_s1028" style="position:absolute;left:3112;top:1488;width:3389;height:0;visibility:visible;mso-wrap-style:square;v-text-anchor:top" coordsize="3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" path="m,l3389,e" filled="f" strokeweight=".94pt">
                  <v:path arrowok="t" o:connecttype="custom" o:connectlocs="0,0;3389,0" o:connectangles="0,0"/>
                </v:shape>
                <v:shape id="Freeform 75" o:spid="_x0000_s1029" style="position:absolute;left:6493;top:997;width:0;height:499;visibility:visible;mso-wrap-style:square;v-text-anchor:top" coordsize="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" path="m,l,499e" filled="f" strokeweight=".94pt">
                  <v:path arrowok="t" o:connecttype="custom" o:connectlocs="0,997;0,1496" o:connectangles="0,0"/>
                </v:shape>
                <v:shape id="Freeform 76" o:spid="_x0000_s1030" style="position:absolute;left:3104;top:980;width:0;height:516;visibility:visible;mso-wrap-style:square;v-text-anchor:top" coordsize="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" path="m,l,516e" filled="f" strokeweight=".94pt">
                  <v:path arrowok="t" o:connecttype="custom" o:connectlocs="0,980;0,149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616585</wp:posOffset>
                </wp:positionV>
                <wp:extent cx="1780540" cy="339725"/>
                <wp:effectExtent l="1905" t="9525" r="8255" b="317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339725"/>
                          <a:chOff x="8178" y="971"/>
                          <a:chExt cx="2804" cy="535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10964" y="997"/>
                            <a:ext cx="0" cy="499"/>
                          </a:xfrm>
                          <a:custGeom>
                            <a:avLst/>
                            <a:gdLst>
                              <a:gd name="T0" fmla="+- 0 997 997"/>
                              <a:gd name="T1" fmla="*/ 997 h 499"/>
                              <a:gd name="T2" fmla="+- 0 1496 997"/>
                              <a:gd name="T3" fmla="*/ 1496 h 4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9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8187" y="980"/>
                            <a:ext cx="0" cy="516"/>
                          </a:xfrm>
                          <a:custGeom>
                            <a:avLst/>
                            <a:gdLst>
                              <a:gd name="T0" fmla="+- 0 980 980"/>
                              <a:gd name="T1" fmla="*/ 980 h 516"/>
                              <a:gd name="T2" fmla="+- 0 1496 980"/>
                              <a:gd name="T3" fmla="*/ 1496 h 5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6">
                                <a:moveTo>
                                  <a:pt x="0" y="0"/>
                                </a:moveTo>
                                <a:lnTo>
                                  <a:pt x="0" y="51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8195" y="989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8195" y="1488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7D137" id="Group 67" o:spid="_x0000_s1026" style="position:absolute;margin-left:408.9pt;margin-top:48.55pt;width:140.2pt;height:26.75pt;z-index:-251672064;mso-position-horizontal-relative:page" coordorigin="8178,971" coordsize="2804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">
                <v:shape id="Freeform 68" o:spid="_x0000_s1027" style="position:absolute;left:10964;top:997;width:0;height:499;visibility:visible;mso-wrap-style:square;v-text-anchor:top" coordsize="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" path="m,l,499e" filled="f" strokeweight=".94pt">
                  <v:path arrowok="t" o:connecttype="custom" o:connectlocs="0,997;0,1496" o:connectangles="0,0"/>
                </v:shape>
                <v:shape id="Freeform 69" o:spid="_x0000_s1028" style="position:absolute;left:8187;top:980;width:0;height:516;visibility:visible;mso-wrap-style:square;v-text-anchor:top" coordsize="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" path="m,l,516e" filled="f" strokeweight=".94pt">
                  <v:path arrowok="t" o:connecttype="custom" o:connectlocs="0,980;0,1496" o:connectangles="0,0"/>
                </v:shape>
                <v:shape id="Freeform 70" o:spid="_x0000_s1029" style="position:absolute;left:8195;top:989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" path="m,l2777,e" filled="f" strokeweight=".94pt">
                  <v:path arrowok="t" o:connecttype="custom" o:connectlocs="0,0;2777,0" o:connectangles="0,0"/>
                </v:shape>
                <v:shape id="Freeform 71" o:spid="_x0000_s1030" style="position:absolute;left:8195;top:1488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" path="m,l2777,e" filled="f" strokeweight=".94pt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152400</wp:posOffset>
                </wp:positionV>
                <wp:extent cx="3229610" cy="0"/>
                <wp:effectExtent l="8255" t="12065" r="10160" b="698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9610" cy="0"/>
                          <a:chOff x="3103" y="240"/>
                          <a:chExt cx="5086" cy="0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3103" y="240"/>
                            <a:ext cx="5086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5086"/>
                              <a:gd name="T2" fmla="+- 0 8188 3103"/>
                              <a:gd name="T3" fmla="*/ T2 w 5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6">
                                <a:moveTo>
                                  <a:pt x="0" y="0"/>
                                </a:moveTo>
                                <a:lnTo>
                                  <a:pt x="508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6F6A0" id="Group 65" o:spid="_x0000_s1026" style="position:absolute;margin-left:155.15pt;margin-top:12pt;width:254.3pt;height:0;z-index:-251668992;mso-position-horizontal-relative:page" coordorigin="3103,240" coordsize="5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">
                <v:shape id="Freeform 66" o:spid="_x0000_s1027" style="position:absolute;left:3103;top:240;width:5086;height:0;visibility:visible;mso-wrap-style:square;v-text-anchor:top" coordsize="5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" path="m,l5085,e" filled="f" strokeweight=".94pt">
                  <v:path arrowok="t" o:connecttype="custom" o:connectlocs="0,0;50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450850</wp:posOffset>
                </wp:positionV>
                <wp:extent cx="3950970" cy="24130"/>
                <wp:effectExtent l="6985" t="5715" r="4445" b="8255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970" cy="24130"/>
                          <a:chOff x="1976" y="710"/>
                          <a:chExt cx="6222" cy="38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3103" y="739"/>
                            <a:ext cx="5086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5086"/>
                              <a:gd name="T2" fmla="+- 0 8188 3103"/>
                              <a:gd name="T3" fmla="*/ T2 w 5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6">
                                <a:moveTo>
                                  <a:pt x="0" y="0"/>
                                </a:moveTo>
                                <a:lnTo>
                                  <a:pt x="508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982" y="717"/>
                            <a:ext cx="1125" cy="11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1125"/>
                              <a:gd name="T2" fmla="+- 0 717 717"/>
                              <a:gd name="T3" fmla="*/ 717 h 11"/>
                              <a:gd name="T4" fmla="+- 0 3107 1982"/>
                              <a:gd name="T5" fmla="*/ T4 w 1125"/>
                              <a:gd name="T6" fmla="+- 0 728 717"/>
                              <a:gd name="T7" fmla="*/ 72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25" h="11">
                                <a:moveTo>
                                  <a:pt x="0" y="0"/>
                                </a:moveTo>
                                <a:lnTo>
                                  <a:pt x="1125" y="11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3E32" id="Group 62" o:spid="_x0000_s1026" style="position:absolute;margin-left:98.8pt;margin-top:35.5pt;width:311.1pt;height:1.9pt;z-index:-251667968;mso-position-horizontal-relative:page" coordorigin="1976,710" coordsize="622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">
                <v:shape id="Freeform 63" o:spid="_x0000_s1027" style="position:absolute;left:3103;top:739;width:5086;height:0;visibility:visible;mso-wrap-style:square;v-text-anchor:top" coordsize="5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" path="m,l5085,e" filled="f" strokeweight=".94pt">
                  <v:path arrowok="t" o:connecttype="custom" o:connectlocs="0,0;5085,0" o:connectangles="0,0"/>
                </v:shape>
                <v:shape id="Freeform 64" o:spid="_x0000_s1028" style="position:absolute;left:1982;top:717;width:1125;height:11;visibility:visible;mso-wrap-style:square;v-text-anchor:top" coordsize="112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" path="m,l1125,11e" filled="f" strokeweight=".21697mm">
                  <v:path arrowok="t" o:connecttype="custom" o:connectlocs="0,717;1125,728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w w:val="103"/>
          <w:sz w:val="19"/>
          <w:szCs w:val="19"/>
        </w:rPr>
        <w:t>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il</w:t>
      </w:r>
      <w:r w:rsidR="0013435C">
        <w:rPr>
          <w:rFonts w:ascii="Calibri" w:eastAsia="Calibri" w:hAnsi="Calibri" w:cs="Calibri"/>
          <w:w w:val="103"/>
          <w:sz w:val="19"/>
          <w:szCs w:val="19"/>
        </w:rPr>
        <w:t xml:space="preserve">  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13435C" w:rsidRDefault="0013435C">
      <w:pPr>
        <w:tabs>
          <w:tab w:val="left" w:pos="2340"/>
        </w:tabs>
        <w:spacing w:line="516" w:lineRule="auto"/>
        <w:ind w:left="152" w:right="895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3"/>
          <w:sz w:val="19"/>
          <w:szCs w:val="19"/>
        </w:rPr>
        <w:t>Websi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</w:p>
    <w:p w:rsidR="00FA5BA7" w:rsidRDefault="00403664">
      <w:pPr>
        <w:ind w:left="15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 w:rsidR="0013435C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Nu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 xml:space="preserve">ber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No</w:t>
      </w:r>
    </w:p>
    <w:p w:rsidR="00FA5BA7" w:rsidRDefault="00FA5BA7">
      <w:pPr>
        <w:spacing w:before="7" w:line="100" w:lineRule="exact"/>
        <w:rPr>
          <w:sz w:val="11"/>
          <w:szCs w:val="11"/>
        </w:rPr>
      </w:pPr>
    </w:p>
    <w:p w:rsidR="00FA5BA7" w:rsidRPr="0013435C" w:rsidRDefault="0013435C" w:rsidP="0013435C">
      <w:pPr>
        <w:rPr>
          <w:u w:val="single"/>
        </w:rPr>
      </w:pPr>
      <w:r>
        <w:t xml:space="preserve">    </w:t>
      </w:r>
    </w:p>
    <w:p w:rsidR="00FA5BA7" w:rsidRDefault="00FA5BA7">
      <w:pPr>
        <w:spacing w:line="200" w:lineRule="exact"/>
      </w:pPr>
    </w:p>
    <w:p w:rsidR="00FA5BA7" w:rsidRDefault="00FD4A64">
      <w:pPr>
        <w:tabs>
          <w:tab w:val="left" w:pos="10220"/>
        </w:tabs>
        <w:ind w:left="15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469265</wp:posOffset>
                </wp:positionV>
                <wp:extent cx="4992370" cy="0"/>
                <wp:effectExtent l="8255" t="12065" r="9525" b="6985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2370" cy="0"/>
                          <a:chOff x="3103" y="739"/>
                          <a:chExt cx="7862" cy="0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3103" y="739"/>
                            <a:ext cx="7862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7862"/>
                              <a:gd name="T2" fmla="+- 0 10965 3103"/>
                              <a:gd name="T3" fmla="*/ T2 w 7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2">
                                <a:moveTo>
                                  <a:pt x="0" y="0"/>
                                </a:moveTo>
                                <a:lnTo>
                                  <a:pt x="78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3E242" id="Group 60" o:spid="_x0000_s1026" style="position:absolute;margin-left:155.15pt;margin-top:36.95pt;width:393.1pt;height:0;z-index:-251666944;mso-position-horizontal-relative:page" coordorigin="3103,739" coordsize="78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">
                <v:shape id="Freeform 61" o:spid="_x0000_s1027" style="position:absolute;left:3103;top:739;width:7862;height:0;visibility:visible;mso-wrap-style:square;v-text-anchor:top" coordsize="7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" path="m,l7862,e" filled="f" strokeweight=".94pt">
                  <v:path arrowok="t" o:connecttype="custom" o:connectlocs="0,0;7862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at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u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e</w:t>
      </w:r>
      <w:r w:rsidR="0085261F">
        <w:rPr>
          <w:rFonts w:ascii="Calibri" w:eastAsia="Calibri" w:hAnsi="Calibri" w:cs="Calibri"/>
          <w:w w:val="103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f</w:t>
      </w:r>
      <w:r w:rsidR="0085261F">
        <w:rPr>
          <w:rFonts w:ascii="Calibri" w:eastAsia="Calibri" w:hAnsi="Calibri" w:cs="Calibri"/>
          <w:w w:val="103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business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6" w:line="160" w:lineRule="exact"/>
        <w:rPr>
          <w:sz w:val="16"/>
          <w:szCs w:val="16"/>
        </w:rPr>
      </w:pPr>
    </w:p>
    <w:p w:rsidR="00FA5BA7" w:rsidRDefault="00FA5BA7">
      <w:pPr>
        <w:spacing w:line="200" w:lineRule="exact"/>
      </w:pPr>
    </w:p>
    <w:p w:rsidR="00FA5BA7" w:rsidRDefault="0013435C">
      <w:pPr>
        <w:spacing w:line="200" w:lineRule="exact"/>
      </w:pPr>
      <w:r>
        <w:t>Social Media Pages</w:t>
      </w:r>
    </w:p>
    <w:p w:rsidR="00FA5BA7" w:rsidRDefault="00FA5BA7">
      <w:pPr>
        <w:spacing w:line="200" w:lineRule="exact"/>
      </w:pPr>
    </w:p>
    <w:p w:rsidR="00FA5BA7" w:rsidRDefault="00403664">
      <w:pPr>
        <w:ind w:left="15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1</w:t>
      </w:r>
      <w:r>
        <w:rPr>
          <w:rFonts w:ascii="Calibri" w:eastAsia="Calibri" w:hAnsi="Calibri" w:cs="Calibri"/>
          <w:sz w:val="19"/>
          <w:szCs w:val="19"/>
        </w:rPr>
        <w:t>.H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nyye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sh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vey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ubeenin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hisline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w w:val="103"/>
          <w:sz w:val="19"/>
          <w:szCs w:val="19"/>
        </w:rPr>
        <w:t>business?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ind w:left="15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1905</wp:posOffset>
                </wp:positionV>
                <wp:extent cx="201295" cy="143510"/>
                <wp:effectExtent l="15240" t="19050" r="12065" b="1841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43510"/>
                          <a:chOff x="2604" y="3"/>
                          <a:chExt cx="317" cy="226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2604" y="3"/>
                            <a:ext cx="317" cy="226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317"/>
                              <a:gd name="T2" fmla="+- 0 3 3"/>
                              <a:gd name="T3" fmla="*/ 3 h 226"/>
                              <a:gd name="T4" fmla="+- 0 2921 2604"/>
                              <a:gd name="T5" fmla="*/ T4 w 317"/>
                              <a:gd name="T6" fmla="+- 0 3 3"/>
                              <a:gd name="T7" fmla="*/ 3 h 226"/>
                              <a:gd name="T8" fmla="+- 0 2921 2604"/>
                              <a:gd name="T9" fmla="*/ T8 w 317"/>
                              <a:gd name="T10" fmla="+- 0 229 3"/>
                              <a:gd name="T11" fmla="*/ 229 h 226"/>
                              <a:gd name="T12" fmla="+- 0 2604 2604"/>
                              <a:gd name="T13" fmla="*/ T12 w 317"/>
                              <a:gd name="T14" fmla="+- 0 229 3"/>
                              <a:gd name="T15" fmla="*/ 229 h 226"/>
                              <a:gd name="T16" fmla="+- 0 2604 2604"/>
                              <a:gd name="T17" fmla="*/ T16 w 317"/>
                              <a:gd name="T18" fmla="+- 0 3 3"/>
                              <a:gd name="T19" fmla="*/ 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226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884D8" id="Group 58" o:spid="_x0000_s1026" style="position:absolute;margin-left:130.2pt;margin-top:.15pt;width:15.85pt;height:11.3pt;z-index:-251662848;mso-position-horizontal-relative:page" coordorigin="2604,3" coordsize="31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">
                <v:shape id="Freeform 59" o:spid="_x0000_s1027" style="position:absolute;left:2604;top:3;width:317;height:226;visibility:visible;mso-wrap-style:square;v-text-anchor:top" coordsize="31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" path="m,l317,r,226l,226,,xe" filled="f" strokeweight="1.64pt">
                  <v:path arrowok="t" o:connecttype="custom" o:connectlocs="0,3;317,3;317,229;0,229;0,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9525</wp:posOffset>
                </wp:positionV>
                <wp:extent cx="201295" cy="135890"/>
                <wp:effectExtent l="17780" t="17145" r="19050" b="1841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35890"/>
                          <a:chOff x="5833" y="15"/>
                          <a:chExt cx="317" cy="214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5833" y="15"/>
                            <a:ext cx="317" cy="214"/>
                          </a:xfrm>
                          <a:custGeom>
                            <a:avLst/>
                            <a:gdLst>
                              <a:gd name="T0" fmla="+- 0 5833 5833"/>
                              <a:gd name="T1" fmla="*/ T0 w 317"/>
                              <a:gd name="T2" fmla="+- 0 15 15"/>
                              <a:gd name="T3" fmla="*/ 15 h 214"/>
                              <a:gd name="T4" fmla="+- 0 6150 5833"/>
                              <a:gd name="T5" fmla="*/ T4 w 317"/>
                              <a:gd name="T6" fmla="+- 0 15 15"/>
                              <a:gd name="T7" fmla="*/ 15 h 214"/>
                              <a:gd name="T8" fmla="+- 0 6150 5833"/>
                              <a:gd name="T9" fmla="*/ T8 w 317"/>
                              <a:gd name="T10" fmla="+- 0 229 15"/>
                              <a:gd name="T11" fmla="*/ 229 h 214"/>
                              <a:gd name="T12" fmla="+- 0 5833 5833"/>
                              <a:gd name="T13" fmla="*/ T12 w 317"/>
                              <a:gd name="T14" fmla="+- 0 229 15"/>
                              <a:gd name="T15" fmla="*/ 229 h 214"/>
                              <a:gd name="T16" fmla="+- 0 5833 5833"/>
                              <a:gd name="T17" fmla="*/ T16 w 317"/>
                              <a:gd name="T18" fmla="+- 0 15 15"/>
                              <a:gd name="T19" fmla="*/ 1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214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5F3CC" id="Group 56" o:spid="_x0000_s1026" style="position:absolute;margin-left:291.65pt;margin-top:.75pt;width:15.85pt;height:10.7pt;z-index:-251661824;mso-position-horizontal-relative:page" coordorigin="5833,15" coordsize="317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">
                <v:shape id="Freeform 57" o:spid="_x0000_s1027" style="position:absolute;left:5833;top:15;width:317;height:214;visibility:visible;mso-wrap-style:square;v-text-anchor:top" coordsize="31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" path="m,l317,r,214l,214,,xe" filled="f" strokeweight="1.64pt">
                  <v:path arrowok="t" o:connecttype="custom" o:connectlocs="0,15;317,15;317,229;0,229;0,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1905</wp:posOffset>
                </wp:positionV>
                <wp:extent cx="201295" cy="136525"/>
                <wp:effectExtent l="10795" t="19050" r="16510" b="1587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36525"/>
                          <a:chOff x="8837" y="3"/>
                          <a:chExt cx="317" cy="215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8837" y="3"/>
                            <a:ext cx="317" cy="215"/>
                          </a:xfrm>
                          <a:custGeom>
                            <a:avLst/>
                            <a:gdLst>
                              <a:gd name="T0" fmla="+- 0 8837 8837"/>
                              <a:gd name="T1" fmla="*/ T0 w 317"/>
                              <a:gd name="T2" fmla="+- 0 3 3"/>
                              <a:gd name="T3" fmla="*/ 3 h 215"/>
                              <a:gd name="T4" fmla="+- 0 9154 8837"/>
                              <a:gd name="T5" fmla="*/ T4 w 317"/>
                              <a:gd name="T6" fmla="+- 0 3 3"/>
                              <a:gd name="T7" fmla="*/ 3 h 215"/>
                              <a:gd name="T8" fmla="+- 0 9154 8837"/>
                              <a:gd name="T9" fmla="*/ T8 w 317"/>
                              <a:gd name="T10" fmla="+- 0 217 3"/>
                              <a:gd name="T11" fmla="*/ 217 h 215"/>
                              <a:gd name="T12" fmla="+- 0 8837 8837"/>
                              <a:gd name="T13" fmla="*/ T12 w 317"/>
                              <a:gd name="T14" fmla="+- 0 217 3"/>
                              <a:gd name="T15" fmla="*/ 217 h 215"/>
                              <a:gd name="T16" fmla="+- 0 8837 8837"/>
                              <a:gd name="T17" fmla="*/ T16 w 317"/>
                              <a:gd name="T18" fmla="+- 0 3 3"/>
                              <a:gd name="T19" fmla="*/ 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215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91355" id="Group 54" o:spid="_x0000_s1026" style="position:absolute;margin-left:441.85pt;margin-top:.15pt;width:15.85pt;height:10.75pt;z-index:-251660800;mso-position-horizontal-relative:page" coordorigin="8837,3" coordsize="3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">
                <v:shape id="Freeform 55" o:spid="_x0000_s1027" style="position:absolute;left:8837;top:3;width:317;height:215;visibility:visible;mso-wrap-style:square;v-text-anchor:top" coordsize="31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" path="m,l317,r,214l,214,,xe" filled="f" strokeweight="1.64pt">
                  <v:path arrowok="t" o:connecttype="custom" o:connectlocs="0,3;317,3;317,217;0,217;0,3" o:connectangles="0,0,0,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L</w:t>
      </w:r>
      <w:r w:rsidR="00403664">
        <w:rPr>
          <w:rFonts w:ascii="Calibri" w:eastAsia="Calibri" w:hAnsi="Calibri" w:cs="Calibri"/>
          <w:sz w:val="19"/>
          <w:szCs w:val="19"/>
        </w:rPr>
        <w:t>ess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>n1ye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 xml:space="preserve">r                                         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B</w:t>
      </w:r>
      <w:r w:rsidR="00403664">
        <w:rPr>
          <w:rFonts w:ascii="Calibri" w:eastAsia="Calibri" w:hAnsi="Calibri" w:cs="Calibri"/>
          <w:sz w:val="19"/>
          <w:szCs w:val="19"/>
        </w:rPr>
        <w:t>e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w</w:t>
      </w:r>
      <w:r w:rsidR="00403664">
        <w:rPr>
          <w:rFonts w:ascii="Calibri" w:eastAsia="Calibri" w:hAnsi="Calibri" w:cs="Calibri"/>
          <w:sz w:val="19"/>
          <w:szCs w:val="19"/>
        </w:rPr>
        <w:t>een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1</w:t>
      </w:r>
      <w:r w:rsidR="00403664">
        <w:rPr>
          <w:rFonts w:ascii="Calibri" w:eastAsia="Calibri" w:hAnsi="Calibri" w:cs="Calibri"/>
          <w:sz w:val="19"/>
          <w:szCs w:val="19"/>
        </w:rPr>
        <w:t>-2ye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r</w:t>
      </w:r>
      <w:r w:rsidR="00403664">
        <w:rPr>
          <w:rFonts w:ascii="Calibri" w:eastAsia="Calibri" w:hAnsi="Calibri" w:cs="Calibri"/>
          <w:sz w:val="19"/>
          <w:szCs w:val="19"/>
        </w:rPr>
        <w:t xml:space="preserve">s                                           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ver2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ye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rs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ind w:left="152"/>
        <w:rPr>
          <w:rFonts w:ascii="Calibri" w:eastAsia="Calibri" w:hAnsi="Calibri" w:cs="Calibri"/>
          <w:sz w:val="19"/>
          <w:szCs w:val="19"/>
        </w:rPr>
        <w:sectPr w:rsidR="00FA5BA7">
          <w:headerReference w:type="default" r:id="rId8"/>
          <w:footerReference w:type="default" r:id="rId9"/>
          <w:pgSz w:w="12240" w:h="15840"/>
          <w:pgMar w:top="2600" w:right="160" w:bottom="280" w:left="740" w:header="1130" w:footer="47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469265</wp:posOffset>
                </wp:positionV>
                <wp:extent cx="5881370" cy="0"/>
                <wp:effectExtent l="10160" t="12700" r="13970" b="6350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0"/>
                          <a:chOff x="856" y="739"/>
                          <a:chExt cx="9262" cy="0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856" y="739"/>
                            <a:ext cx="9262" cy="0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9262"/>
                              <a:gd name="T2" fmla="+- 0 10118 856"/>
                              <a:gd name="T3" fmla="*/ T2 w 9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2">
                                <a:moveTo>
                                  <a:pt x="0" y="0"/>
                                </a:moveTo>
                                <a:lnTo>
                                  <a:pt x="92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8B520" id="Group 52" o:spid="_x0000_s1026" style="position:absolute;margin-left:42.8pt;margin-top:36.95pt;width:463.1pt;height:0;z-index:-251665920;mso-position-horizontal-relative:page" coordorigin="856,739" coordsize="92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">
                <v:shape id="Freeform 53" o:spid="_x0000_s1027" style="position:absolute;left:856;top:739;width:9262;height:0;visibility:visible;mso-wrap-style:square;v-text-anchor:top" coordsize="9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" path="m,l9262,e" filled="f" strokeweight=".94pt">
                  <v:path arrowok="t" o:connecttype="custom" o:connectlocs="0,0;92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786130</wp:posOffset>
                </wp:positionV>
                <wp:extent cx="5881370" cy="0"/>
                <wp:effectExtent l="10160" t="15240" r="13970" b="1333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0"/>
                          <a:chOff x="856" y="1238"/>
                          <a:chExt cx="9262" cy="0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856" y="1238"/>
                            <a:ext cx="9262" cy="0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9262"/>
                              <a:gd name="T2" fmla="+- 0 10118 856"/>
                              <a:gd name="T3" fmla="*/ T2 w 9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2">
                                <a:moveTo>
                                  <a:pt x="0" y="0"/>
                                </a:moveTo>
                                <a:lnTo>
                                  <a:pt x="9262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72C4C" id="Group 50" o:spid="_x0000_s1026" style="position:absolute;margin-left:42.8pt;margin-top:61.9pt;width:463.1pt;height:0;z-index:-251664896;mso-position-horizontal-relative:page" coordorigin="856,1238" coordsize="92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">
                <v:shape id="Freeform 51" o:spid="_x0000_s1027" style="position:absolute;left:856;top:1238;width:9262;height:0;visibility:visible;mso-wrap-style:square;v-text-anchor:top" coordsize="9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" path="m,l9262,e" filled="f" strokeweight=".33197mm">
                  <v:path arrowok="t" o:connecttype="custom" o:connectlocs="0,0;92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1102995</wp:posOffset>
                </wp:positionV>
                <wp:extent cx="5881370" cy="0"/>
                <wp:effectExtent l="10160" t="8255" r="13970" b="1079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0"/>
                          <a:chOff x="856" y="1737"/>
                          <a:chExt cx="9262" cy="0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856" y="1737"/>
                            <a:ext cx="9262" cy="0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9262"/>
                              <a:gd name="T2" fmla="+- 0 10118 856"/>
                              <a:gd name="T3" fmla="*/ T2 w 9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2">
                                <a:moveTo>
                                  <a:pt x="0" y="0"/>
                                </a:moveTo>
                                <a:lnTo>
                                  <a:pt x="92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20257" id="Group 48" o:spid="_x0000_s1026" style="position:absolute;margin-left:42.8pt;margin-top:86.85pt;width:463.1pt;height:0;z-index:-251663872;mso-position-horizontal-relative:page" coordorigin="856,1737" coordsize="92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">
                <v:shape id="Freeform 49" o:spid="_x0000_s1027" style="position:absolute;left:856;top:1737;width:9262;height:0;visibility:visible;mso-wrap-style:square;v-text-anchor:top" coordsize="9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" path="m,l9262,e" filled="f" strokeweight=".94pt">
                  <v:path arrowok="t" o:connecttype="custom" o:connectlocs="0,0;9262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</w:t>
      </w:r>
      <w:r w:rsidR="00403664">
        <w:rPr>
          <w:rFonts w:ascii="Calibri" w:eastAsia="Calibri" w:hAnsi="Calibri" w:cs="Calibri"/>
          <w:sz w:val="19"/>
          <w:szCs w:val="19"/>
        </w:rPr>
        <w:t>le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>se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g</w:t>
      </w:r>
      <w:r w:rsidR="00403664">
        <w:rPr>
          <w:rFonts w:ascii="Calibri" w:eastAsia="Calibri" w:hAnsi="Calibri" w:cs="Calibri"/>
          <w:sz w:val="19"/>
          <w:szCs w:val="19"/>
        </w:rPr>
        <w:t>ive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>ny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z w:val="19"/>
          <w:szCs w:val="19"/>
        </w:rPr>
        <w:t>de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ta</w:t>
      </w:r>
      <w:r w:rsidR="00403664">
        <w:rPr>
          <w:rFonts w:ascii="Calibri" w:eastAsia="Calibri" w:hAnsi="Calibri" w:cs="Calibri"/>
          <w:sz w:val="19"/>
          <w:szCs w:val="19"/>
        </w:rPr>
        <w:t>ils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>t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z w:val="19"/>
          <w:szCs w:val="19"/>
        </w:rPr>
        <w:t>y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u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>hink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m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a</w:t>
      </w:r>
      <w:r w:rsidR="00403664">
        <w:rPr>
          <w:rFonts w:ascii="Calibri" w:eastAsia="Calibri" w:hAnsi="Calibri" w:cs="Calibri"/>
          <w:sz w:val="19"/>
          <w:szCs w:val="19"/>
        </w:rPr>
        <w:t>y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z w:val="19"/>
          <w:szCs w:val="19"/>
        </w:rPr>
        <w:t>be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z w:val="19"/>
          <w:szCs w:val="19"/>
        </w:rPr>
        <w:t>useful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>o</w:t>
      </w:r>
      <w:r w:rsidR="00FA3EAD">
        <w:rPr>
          <w:rFonts w:ascii="Calibri" w:eastAsia="Calibri" w:hAnsi="Calibri" w:cs="Calibri"/>
          <w:sz w:val="19"/>
          <w:szCs w:val="19"/>
        </w:rPr>
        <w:t xml:space="preserve">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us</w:t>
      </w:r>
    </w:p>
    <w:p w:rsidR="00FA5BA7" w:rsidRDefault="00FD4A64">
      <w:pPr>
        <w:spacing w:before="5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-933450</wp:posOffset>
                </wp:positionV>
                <wp:extent cx="1880235" cy="956945"/>
                <wp:effectExtent l="12700" t="12700" r="12065" b="11430"/>
                <wp:wrapNone/>
                <wp:docPr id="4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956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C5" w:rsidRDefault="002215C5" w:rsidP="002215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6000" cy="820420"/>
                                  <wp:effectExtent l="0" t="0" r="0" b="5080"/>
                                  <wp:docPr id="104" name="Picture 104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efenders-Coalition-Logo-small (1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109" cy="847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187.75pt;margin-top:-73.5pt;width:148.05pt;height:75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" fillcolor="white [3201]" strokeweight=".5pt">
                <v:textbox>
                  <w:txbxContent>
                    <w:p w:rsidR="002215C5" w:rsidRDefault="002215C5" w:rsidP="002215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6000" cy="820420"/>
                            <wp:effectExtent l="0" t="0" r="0" b="5080"/>
                            <wp:docPr id="104" name="Picture 104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efenders-Coalition-Logo-small (1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109" cy="847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5BA7" w:rsidRDefault="00403664">
      <w:pPr>
        <w:spacing w:line="340" w:lineRule="exact"/>
        <w:ind w:left="3833" w:right="4854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spacing w:val="1"/>
          <w:sz w:val="29"/>
          <w:szCs w:val="29"/>
        </w:rPr>
        <w:t>Supp</w:t>
      </w:r>
      <w:r>
        <w:rPr>
          <w:rFonts w:ascii="Calibri" w:eastAsia="Calibri" w:hAnsi="Calibri" w:cs="Calibri"/>
          <w:sz w:val="29"/>
          <w:szCs w:val="29"/>
        </w:rPr>
        <w:t>li</w:t>
      </w:r>
      <w:r>
        <w:rPr>
          <w:rFonts w:ascii="Calibri" w:eastAsia="Calibri" w:hAnsi="Calibri" w:cs="Calibri"/>
          <w:spacing w:val="-1"/>
          <w:sz w:val="29"/>
          <w:szCs w:val="29"/>
        </w:rPr>
        <w:t>e</w:t>
      </w:r>
      <w:r>
        <w:rPr>
          <w:rFonts w:ascii="Calibri" w:eastAsia="Calibri" w:hAnsi="Calibri" w:cs="Calibri"/>
          <w:sz w:val="29"/>
          <w:szCs w:val="29"/>
        </w:rPr>
        <w:t>r</w:t>
      </w:r>
      <w:r>
        <w:rPr>
          <w:rFonts w:ascii="Calibri" w:eastAsia="Calibri" w:hAnsi="Calibri" w:cs="Calibri"/>
          <w:spacing w:val="1"/>
          <w:sz w:val="29"/>
          <w:szCs w:val="29"/>
        </w:rPr>
        <w:t>D</w:t>
      </w:r>
      <w:r>
        <w:rPr>
          <w:rFonts w:ascii="Calibri" w:eastAsia="Calibri" w:hAnsi="Calibri" w:cs="Calibri"/>
          <w:spacing w:val="-1"/>
          <w:sz w:val="29"/>
          <w:szCs w:val="29"/>
        </w:rPr>
        <w:t>et</w:t>
      </w:r>
      <w:r>
        <w:rPr>
          <w:rFonts w:ascii="Calibri" w:eastAsia="Calibri" w:hAnsi="Calibri" w:cs="Calibri"/>
          <w:sz w:val="29"/>
          <w:szCs w:val="29"/>
        </w:rPr>
        <w:t>ails</w:t>
      </w:r>
      <w:r>
        <w:rPr>
          <w:rFonts w:ascii="Calibri" w:eastAsia="Calibri" w:hAnsi="Calibri" w:cs="Calibri"/>
          <w:spacing w:val="1"/>
          <w:w w:val="101"/>
          <w:sz w:val="29"/>
          <w:szCs w:val="29"/>
        </w:rPr>
        <w:t>f</w:t>
      </w:r>
      <w:r>
        <w:rPr>
          <w:rFonts w:ascii="Calibri" w:eastAsia="Calibri" w:hAnsi="Calibri" w:cs="Calibri"/>
          <w:w w:val="101"/>
          <w:sz w:val="29"/>
          <w:szCs w:val="29"/>
        </w:rPr>
        <w:t>orm</w:t>
      </w:r>
    </w:p>
    <w:p w:rsidR="00FA5BA7" w:rsidRDefault="00FA5BA7">
      <w:pPr>
        <w:spacing w:before="4" w:line="240" w:lineRule="exact"/>
        <w:rPr>
          <w:sz w:val="24"/>
          <w:szCs w:val="24"/>
        </w:rPr>
      </w:pPr>
    </w:p>
    <w:p w:rsidR="00FA5BA7" w:rsidRDefault="00403664">
      <w:pPr>
        <w:spacing w:before="26"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2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le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"/>
          <w:sz w:val="19"/>
          <w:szCs w:val="19"/>
        </w:rPr>
        <w:t>g</w:t>
      </w:r>
      <w:r>
        <w:rPr>
          <w:rFonts w:ascii="Calibri" w:eastAsia="Calibri" w:hAnsi="Calibri" w:cs="Calibri"/>
          <w:sz w:val="19"/>
          <w:szCs w:val="19"/>
        </w:rPr>
        <w:t>iveus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ee</w:t>
      </w:r>
      <w:r>
        <w:rPr>
          <w:rFonts w:ascii="Calibri" w:eastAsia="Calibri" w:hAnsi="Calibri" w:cs="Calibri"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to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er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efe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es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nd</w:t>
      </w:r>
      <w:r>
        <w:rPr>
          <w:rFonts w:ascii="Calibri" w:eastAsia="Calibri" w:hAnsi="Calibri" w:cs="Calibri"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ta</w:t>
      </w:r>
      <w:r>
        <w:rPr>
          <w:rFonts w:ascii="Calibri" w:eastAsia="Calibri" w:hAnsi="Calibri" w:cs="Calibri"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es:</w:t>
      </w:r>
    </w:p>
    <w:p w:rsidR="00FA5BA7" w:rsidRDefault="00FA5BA7">
      <w:pPr>
        <w:spacing w:line="200" w:lineRule="exact"/>
      </w:pPr>
    </w:p>
    <w:p w:rsidR="00FA5BA7" w:rsidRDefault="00FA5BA7">
      <w:pPr>
        <w:spacing w:before="12" w:line="280" w:lineRule="exact"/>
        <w:rPr>
          <w:sz w:val="28"/>
          <w:szCs w:val="28"/>
        </w:rPr>
        <w:sectPr w:rsidR="00FA5BA7">
          <w:pgSz w:w="12240" w:h="15840"/>
          <w:pgMar w:top="2600" w:right="160" w:bottom="280" w:left="780" w:header="1130" w:footer="473" w:gutter="0"/>
          <w:cols w:space="720"/>
        </w:sectPr>
      </w:pPr>
    </w:p>
    <w:p w:rsidR="00FA5BA7" w:rsidRDefault="00403664">
      <w:pPr>
        <w:tabs>
          <w:tab w:val="left" w:pos="5700"/>
        </w:tabs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>
        <w:rPr>
          <w:rFonts w:ascii="Calibri" w:eastAsia="Calibri" w:hAnsi="Calibri" w:cs="Calibri"/>
          <w:w w:val="103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to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erN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tabs>
          <w:tab w:val="left" w:pos="410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5714" w:space="369"/>
            <w:col w:w="5217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403664">
      <w:pPr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>
        <w:rPr>
          <w:rFonts w:ascii="Calibri" w:eastAsia="Calibri" w:hAnsi="Calibri" w:cs="Calibri"/>
          <w:w w:val="103"/>
          <w:sz w:val="19"/>
          <w:szCs w:val="19"/>
        </w:rPr>
        <w:t>x</w:t>
      </w:r>
    </w:p>
    <w:p w:rsidR="00FA5BA7" w:rsidRDefault="00403664">
      <w:pPr>
        <w:tabs>
          <w:tab w:val="left" w:pos="866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786" w:space="735"/>
            <w:col w:w="9779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Websi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</w:pPr>
    </w:p>
    <w:p w:rsidR="00FA5BA7" w:rsidRDefault="00FD4A64">
      <w:pPr>
        <w:spacing w:before="26"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158115</wp:posOffset>
                </wp:positionV>
                <wp:extent cx="2665095" cy="16510"/>
                <wp:effectExtent l="7620" t="3175" r="3810" b="889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9"/>
                          <a:chExt cx="4197" cy="26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313" y="255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1C0E5" id="Group 45" o:spid="_x0000_s1026" style="position:absolute;margin-left:115.35pt;margin-top:12.45pt;width:209.85pt;height:1.3pt;z-index:-251651584;mso-position-horizontal-relative:page" coordorigin="2307,249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">
                <v:shape id="Freeform 46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" path="m,l3391,e" filled="f" strokeweight=".94pt">
                  <v:path arrowok="t" o:connecttype="custom" o:connectlocs="0,0;3391,0" o:connectangles="0,0"/>
                </v:shape>
                <v:shape id="Freeform 47" o:spid="_x0000_s1028" style="position:absolute;left:2313;top:255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Po</w:t>
      </w:r>
      <w:r w:rsidR="00403664">
        <w:rPr>
          <w:rFonts w:ascii="Calibri" w:eastAsia="Calibri" w:hAnsi="Calibri" w:cs="Calibri"/>
          <w:sz w:val="19"/>
          <w:szCs w:val="19"/>
        </w:rPr>
        <w:t>st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ffi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z w:val="19"/>
          <w:szCs w:val="19"/>
        </w:rPr>
        <w:t>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de</w:t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FD4A64">
      <w:pPr>
        <w:tabs>
          <w:tab w:val="left" w:pos="2300"/>
        </w:tabs>
        <w:spacing w:before="26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168910</wp:posOffset>
                </wp:positionV>
                <wp:extent cx="2153285" cy="0"/>
                <wp:effectExtent l="8255" t="8255" r="10160" b="1079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66"/>
                          <a:chExt cx="3391" cy="0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A493" id="Group 43" o:spid="_x0000_s1026" style="position:absolute;margin-left:155.15pt;margin-top:13.3pt;width:169.55pt;height:0;z-index:-251657728;mso-position-horizontal-relative:page" coordorigin="3103,266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">
                <v:shape id="Freeform 44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" path="m,l3391,e" filled="f" strokeweight=".94pt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w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/C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i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y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FA5BA7" w:rsidRDefault="00FD4A64">
      <w:pPr>
        <w:spacing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2313" w:space="4281"/>
            <w:col w:w="470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-17780</wp:posOffset>
                </wp:positionV>
                <wp:extent cx="1780540" cy="497840"/>
                <wp:effectExtent l="1905" t="6350" r="8255" b="63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497840"/>
                          <a:chOff x="8178" y="-28"/>
                          <a:chExt cx="2804" cy="784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8187" y="-18"/>
                            <a:ext cx="0" cy="766"/>
                          </a:xfrm>
                          <a:custGeom>
                            <a:avLst/>
                            <a:gdLst>
                              <a:gd name="T0" fmla="+- 0 -18 -18"/>
                              <a:gd name="T1" fmla="*/ -18 h 766"/>
                              <a:gd name="T2" fmla="+- 0 747 -18"/>
                              <a:gd name="T3" fmla="*/ 747 h 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0964" y="-1"/>
                            <a:ext cx="0" cy="74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749"/>
                              <a:gd name="T2" fmla="+- 0 747 -1"/>
                              <a:gd name="T3" fmla="*/ 747 h 7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9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8195" y="-10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8195" y="739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8BEBB" id="Group 38" o:spid="_x0000_s1026" style="position:absolute;margin-left:408.9pt;margin-top:-1.4pt;width:140.2pt;height:39.2pt;z-index:-251655680;mso-position-horizontal-relative:page" coordorigin="8178,-28" coordsize="2804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">
                <v:shape id="Freeform 39" o:spid="_x0000_s1027" style="position:absolute;left:8187;top:-18;width:0;height:766;visibility:visible;mso-wrap-style:square;v-text-anchor:top" coordsize="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" path="m,l,765e" filled="f" strokeweight=".94pt">
                  <v:path arrowok="t" o:connecttype="custom" o:connectlocs="0,-18;0,747" o:connectangles="0,0"/>
                </v:shape>
                <v:shape id="Freeform 40" o:spid="_x0000_s1028" style="position:absolute;left:10964;top:-1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" path="m,l,748e" filled="f" strokeweight=".94pt">
                  <v:path arrowok="t" o:connecttype="custom" o:connectlocs="0,-1;0,747" o:connectangles="0,0"/>
                </v:shape>
                <v:shape id="Freeform 41" o:spid="_x0000_s1029" style="position:absolute;left:8195;top:-10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" path="m,l2777,e" filled="f" strokeweight=".94pt">
                  <v:path arrowok="t" o:connecttype="custom" o:connectlocs="0,0;2777,0" o:connectangles="0,0"/>
                </v:shape>
                <v:shape id="Freeform 42" o:spid="_x0000_s1030" style="position:absolute;left:8195;top:739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" path="m,l2777,e" filled="f" strokeweight=".94pt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ta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</w:p>
    <w:p w:rsidR="00FA5BA7" w:rsidRDefault="00FD4A64">
      <w:pPr>
        <w:spacing w:before="19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153670</wp:posOffset>
                </wp:positionV>
                <wp:extent cx="2665095" cy="16510"/>
                <wp:effectExtent l="7620" t="3175" r="3810" b="889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2"/>
                          <a:chExt cx="4197" cy="26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3103" y="259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313" y="248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E4DE3" id="Group 35" o:spid="_x0000_s1026" style="position:absolute;margin-left:115.35pt;margin-top:12.1pt;width:209.85pt;height:1.3pt;z-index:-251650560;mso-position-horizontal-relative:page" coordorigin="2307,242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">
                <v:shape id="Freeform 36" o:spid="_x0000_s1027" style="position:absolute;left:3103;top:259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" path="m,l3391,e" filled="f" strokeweight=".33197mm">
                  <v:path arrowok="t" o:connecttype="custom" o:connectlocs="0,0;3391,0" o:connectangles="0,0"/>
                </v:shape>
                <v:shape id="Freeform 37" o:spid="_x0000_s1028" style="position:absolute;left:2313;top:248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un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 xml:space="preserve">y                                                                                                                                        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pe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s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spacing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141605</wp:posOffset>
                </wp:positionV>
                <wp:extent cx="2665095" cy="16510"/>
                <wp:effectExtent l="7620" t="5715" r="3810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23"/>
                          <a:chExt cx="4197" cy="26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103" y="240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313" y="229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6E34" id="Group 32" o:spid="_x0000_s1026" style="position:absolute;margin-left:115.35pt;margin-top:11.15pt;width:209.85pt;height:1.3pt;z-index:-251649536;mso-position-horizontal-relative:page" coordorigin="2307,223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">
                <v:shape id="Freeform 33" o:spid="_x0000_s1027" style="position:absolute;left:3103;top:240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" path="m,l3391,e" filled="f" strokeweight=".94pt">
                  <v:path arrowok="t" o:connecttype="custom" o:connectlocs="0,0;3391,0" o:connectangles="0,0"/>
                </v:shape>
                <v:shape id="Freeform 34" o:spid="_x0000_s1028" style="position:absolute;left:2313;top:229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</w:t>
      </w:r>
      <w:r w:rsidR="00403664">
        <w:rPr>
          <w:rFonts w:ascii="Calibri" w:eastAsia="Calibri" w:hAnsi="Calibri" w:cs="Calibri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ne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.</w:t>
      </w:r>
    </w:p>
    <w:p w:rsidR="00FA5BA7" w:rsidRDefault="00FA5BA7">
      <w:pPr>
        <w:spacing w:before="2" w:line="140" w:lineRule="exact"/>
        <w:rPr>
          <w:sz w:val="14"/>
          <w:szCs w:val="14"/>
        </w:rPr>
      </w:pPr>
    </w:p>
    <w:p w:rsidR="00FA5BA7" w:rsidRDefault="00FA5BA7">
      <w:pPr>
        <w:spacing w:line="200" w:lineRule="exact"/>
      </w:pPr>
    </w:p>
    <w:p w:rsidR="00FA5BA7" w:rsidRDefault="00FA5BA7">
      <w:pPr>
        <w:spacing w:line="200" w:lineRule="exact"/>
      </w:pPr>
    </w:p>
    <w:p w:rsidR="00FA5BA7" w:rsidRDefault="00FA5BA7">
      <w:pPr>
        <w:spacing w:line="200" w:lineRule="exact"/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403664">
      <w:pPr>
        <w:tabs>
          <w:tab w:val="left" w:pos="5700"/>
        </w:tabs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>
        <w:rPr>
          <w:rFonts w:ascii="Calibri" w:eastAsia="Calibri" w:hAnsi="Calibri" w:cs="Calibri"/>
          <w:w w:val="103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to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erN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tabs>
          <w:tab w:val="left" w:pos="410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5714" w:space="369"/>
            <w:col w:w="5217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403664">
      <w:pPr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>
        <w:rPr>
          <w:rFonts w:ascii="Calibri" w:eastAsia="Calibri" w:hAnsi="Calibri" w:cs="Calibri"/>
          <w:w w:val="103"/>
          <w:sz w:val="19"/>
          <w:szCs w:val="19"/>
        </w:rPr>
        <w:t>x</w:t>
      </w:r>
    </w:p>
    <w:p w:rsidR="00FA5BA7" w:rsidRDefault="00403664">
      <w:pPr>
        <w:tabs>
          <w:tab w:val="left" w:pos="866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786" w:space="735"/>
            <w:col w:w="9779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Websi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</w:pPr>
    </w:p>
    <w:p w:rsidR="00FA5BA7" w:rsidRDefault="00FD4A64">
      <w:pPr>
        <w:spacing w:before="26"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158115</wp:posOffset>
                </wp:positionV>
                <wp:extent cx="2665095" cy="16510"/>
                <wp:effectExtent l="7620" t="1905" r="3810" b="63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9"/>
                          <a:chExt cx="4197" cy="26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313" y="255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2F90A" id="Group 29" o:spid="_x0000_s1026" style="position:absolute;margin-left:115.35pt;margin-top:12.45pt;width:209.85pt;height:1.3pt;z-index:-251648512;mso-position-horizontal-relative:page" coordorigin="2307,249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">
                <v:shape id="Freeform 30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" path="m,l3391,e" filled="f" strokeweight=".94pt">
                  <v:path arrowok="t" o:connecttype="custom" o:connectlocs="0,0;3391,0" o:connectangles="0,0"/>
                </v:shape>
                <v:shape id="Freeform 31" o:spid="_x0000_s1028" style="position:absolute;left:2313;top:255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Po</w:t>
      </w:r>
      <w:r w:rsidR="00403664">
        <w:rPr>
          <w:rFonts w:ascii="Calibri" w:eastAsia="Calibri" w:hAnsi="Calibri" w:cs="Calibri"/>
          <w:sz w:val="19"/>
          <w:szCs w:val="19"/>
        </w:rPr>
        <w:t>st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ffi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z w:val="19"/>
          <w:szCs w:val="19"/>
        </w:rPr>
        <w:t>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de</w:t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FD4A64">
      <w:pPr>
        <w:tabs>
          <w:tab w:val="left" w:pos="2300"/>
        </w:tabs>
        <w:spacing w:before="26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168910</wp:posOffset>
                </wp:positionV>
                <wp:extent cx="2153285" cy="0"/>
                <wp:effectExtent l="8255" t="6985" r="10160" b="1206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66"/>
                          <a:chExt cx="3391" cy="0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7DA98" id="Group 27" o:spid="_x0000_s1026" style="position:absolute;margin-left:155.15pt;margin-top:13.3pt;width:169.55pt;height:0;z-index:-251656704;mso-position-horizontal-relative:page" coordorigin="3103,266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">
                <v:shape id="Freeform 28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" path="m,l3391,e" filled="f" strokeweight=".33197mm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w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/C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i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y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FA5BA7" w:rsidRDefault="00FD4A64">
      <w:pPr>
        <w:spacing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2313" w:space="4281"/>
            <w:col w:w="470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-17780</wp:posOffset>
                </wp:positionV>
                <wp:extent cx="1780540" cy="497840"/>
                <wp:effectExtent l="1905" t="5080" r="8255" b="190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497840"/>
                          <a:chOff x="8178" y="-28"/>
                          <a:chExt cx="2804" cy="784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187" y="-18"/>
                            <a:ext cx="0" cy="766"/>
                          </a:xfrm>
                          <a:custGeom>
                            <a:avLst/>
                            <a:gdLst>
                              <a:gd name="T0" fmla="+- 0 -18 -18"/>
                              <a:gd name="T1" fmla="*/ -18 h 766"/>
                              <a:gd name="T2" fmla="+- 0 747 -18"/>
                              <a:gd name="T3" fmla="*/ 747 h 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0964" y="-1"/>
                            <a:ext cx="0" cy="74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749"/>
                              <a:gd name="T2" fmla="+- 0 747 -1"/>
                              <a:gd name="T3" fmla="*/ 747 h 7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9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8195" y="-10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8195" y="739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0FBA6" id="Group 22" o:spid="_x0000_s1026" style="position:absolute;margin-left:408.9pt;margin-top:-1.4pt;width:140.2pt;height:39.2pt;z-index:-251653632;mso-position-horizontal-relative:page" coordorigin="8178,-28" coordsize="2804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">
                <v:shape id="Freeform 23" o:spid="_x0000_s1027" style="position:absolute;left:8187;top:-18;width:0;height:766;visibility:visible;mso-wrap-style:square;v-text-anchor:top" coordsize="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" path="m,l,765e" filled="f" strokeweight=".94pt">
                  <v:path arrowok="t" o:connecttype="custom" o:connectlocs="0,-18;0,747" o:connectangles="0,0"/>
                </v:shape>
                <v:shape id="Freeform 24" o:spid="_x0000_s1028" style="position:absolute;left:10964;top:-1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" path="m,l,748e" filled="f" strokeweight=".94pt">
                  <v:path arrowok="t" o:connecttype="custom" o:connectlocs="0,-1;0,747" o:connectangles="0,0"/>
                </v:shape>
                <v:shape id="Freeform 25" o:spid="_x0000_s1029" style="position:absolute;left:8195;top:-10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" path="m,l2777,e" filled="f" strokeweight=".33197mm">
                  <v:path arrowok="t" o:connecttype="custom" o:connectlocs="0,0;2777,0" o:connectangles="0,0"/>
                </v:shape>
                <v:shape id="Freeform 26" o:spid="_x0000_s1030" style="position:absolute;left:8195;top:739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" path="m,l2777,e" filled="f" strokeweight=".33197mm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ta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</w:p>
    <w:p w:rsidR="00FA5BA7" w:rsidRDefault="00FD4A64">
      <w:pPr>
        <w:spacing w:before="19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153670</wp:posOffset>
                </wp:positionV>
                <wp:extent cx="2665095" cy="16510"/>
                <wp:effectExtent l="7620" t="1905" r="3810" b="63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2"/>
                          <a:chExt cx="4197" cy="26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103" y="259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313" y="248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A642" id="Group 19" o:spid="_x0000_s1026" style="position:absolute;margin-left:115.35pt;margin-top:12.1pt;width:209.85pt;height:1.3pt;z-index:-251647488;mso-position-horizontal-relative:page" coordorigin="2307,242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">
                <v:shape id="Freeform 20" o:spid="_x0000_s1027" style="position:absolute;left:3103;top:259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" path="m,l3391,e" filled="f" strokeweight=".94pt">
                  <v:path arrowok="t" o:connecttype="custom" o:connectlocs="0,0;3391,0" o:connectangles="0,0"/>
                </v:shape>
                <v:shape id="Freeform 21" o:spid="_x0000_s1028" style="position:absolute;left:2313;top:248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un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 xml:space="preserve">y                                                                                                                                        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pe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s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tabs>
          <w:tab w:val="left" w:pos="2300"/>
        </w:tabs>
        <w:spacing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152400</wp:posOffset>
                </wp:positionV>
                <wp:extent cx="2153285" cy="0"/>
                <wp:effectExtent l="8255" t="15240" r="10160" b="1333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40"/>
                          <a:chExt cx="3391" cy="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103" y="240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25C3" id="Group 17" o:spid="_x0000_s1026" style="position:absolute;margin-left:155.15pt;margin-top:12pt;width:169.55pt;height:0;z-index:-251646464;mso-position-horizontal-relative:page" coordorigin="3103,240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">
                <v:shape id="Freeform 18" o:spid="_x0000_s1027" style="position:absolute;left:3103;top:240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" path="m,l3391,e" filled="f" strokeweight=".94pt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P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nen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.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140" w:lineRule="exact"/>
        <w:rPr>
          <w:sz w:val="14"/>
          <w:szCs w:val="14"/>
        </w:rPr>
      </w:pPr>
    </w:p>
    <w:p w:rsidR="00FA5BA7" w:rsidRDefault="00FA5BA7">
      <w:pPr>
        <w:spacing w:line="200" w:lineRule="exact"/>
      </w:pPr>
    </w:p>
    <w:p w:rsidR="00FA5BA7" w:rsidRDefault="00FA5BA7">
      <w:pPr>
        <w:spacing w:line="200" w:lineRule="exact"/>
      </w:pPr>
    </w:p>
    <w:p w:rsidR="00FA5BA7" w:rsidRDefault="00FA5BA7">
      <w:pPr>
        <w:spacing w:line="200" w:lineRule="exact"/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403664">
      <w:pPr>
        <w:tabs>
          <w:tab w:val="left" w:pos="5700"/>
        </w:tabs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>
        <w:rPr>
          <w:rFonts w:ascii="Calibri" w:eastAsia="Calibri" w:hAnsi="Calibri" w:cs="Calibri"/>
          <w:w w:val="103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to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erN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tabs>
          <w:tab w:val="left" w:pos="410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5714" w:space="369"/>
            <w:col w:w="5217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403664">
      <w:pPr>
        <w:spacing w:before="26" w:line="220" w:lineRule="exact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>
        <w:rPr>
          <w:rFonts w:ascii="Calibri" w:eastAsia="Calibri" w:hAnsi="Calibri" w:cs="Calibri"/>
          <w:w w:val="103"/>
          <w:sz w:val="19"/>
          <w:szCs w:val="19"/>
        </w:rPr>
        <w:t>x</w:t>
      </w:r>
    </w:p>
    <w:p w:rsidR="00FA5BA7" w:rsidRDefault="00403664">
      <w:pPr>
        <w:tabs>
          <w:tab w:val="left" w:pos="8660"/>
        </w:tabs>
        <w:spacing w:before="26"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786" w:space="735"/>
            <w:col w:w="9779"/>
          </w:cols>
        </w:sectPr>
      </w:pPr>
      <w:r>
        <w:br w:type="column"/>
      </w:r>
      <w:r>
        <w:rPr>
          <w:rFonts w:ascii="Calibri" w:eastAsia="Calibri" w:hAnsi="Calibri" w:cs="Calibri"/>
          <w:w w:val="103"/>
          <w:sz w:val="19"/>
          <w:szCs w:val="19"/>
        </w:rPr>
        <w:t>Websi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FA5BA7">
      <w:pPr>
        <w:spacing w:before="2" w:line="240" w:lineRule="exact"/>
        <w:rPr>
          <w:sz w:val="24"/>
          <w:szCs w:val="24"/>
        </w:rPr>
      </w:pPr>
    </w:p>
    <w:p w:rsidR="00FA5BA7" w:rsidRDefault="00FD4A64">
      <w:pPr>
        <w:spacing w:before="26" w:line="220" w:lineRule="exact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158115</wp:posOffset>
                </wp:positionV>
                <wp:extent cx="2665095" cy="16510"/>
                <wp:effectExtent l="7620" t="10160" r="3810" b="190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9"/>
                          <a:chExt cx="4197" cy="2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2313" y="255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FB45" id="Group 14" o:spid="_x0000_s1026" style="position:absolute;margin-left:115.35pt;margin-top:12.45pt;width:209.85pt;height:1.3pt;z-index:-251645440;mso-position-horizontal-relative:page" coordorigin="2307,249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">
                <v:shape id="Freeform 15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" path="m,l3391,e" filled="f" strokeweight=".33197mm">
                  <v:path arrowok="t" o:connecttype="custom" o:connectlocs="0,0;3391,0" o:connectangles="0,0"/>
                </v:shape>
                <v:shape id="Freeform 16" o:spid="_x0000_s1028" style="position:absolute;left:2313;top:255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Po</w:t>
      </w:r>
      <w:r w:rsidR="00403664">
        <w:rPr>
          <w:rFonts w:ascii="Calibri" w:eastAsia="Calibri" w:hAnsi="Calibri" w:cs="Calibri"/>
          <w:sz w:val="19"/>
          <w:szCs w:val="19"/>
        </w:rPr>
        <w:t>st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ffi</w: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z w:val="19"/>
          <w:szCs w:val="19"/>
        </w:rPr>
        <w:t>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de</w:t>
      </w:r>
    </w:p>
    <w:p w:rsidR="00FA5BA7" w:rsidRDefault="00FA5BA7">
      <w:pPr>
        <w:spacing w:before="2" w:line="240" w:lineRule="exact"/>
        <w:rPr>
          <w:sz w:val="24"/>
          <w:szCs w:val="24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space="720"/>
        </w:sectPr>
      </w:pPr>
    </w:p>
    <w:p w:rsidR="00FA5BA7" w:rsidRDefault="00FD4A64">
      <w:pPr>
        <w:tabs>
          <w:tab w:val="left" w:pos="2300"/>
        </w:tabs>
        <w:spacing w:before="26"/>
        <w:ind w:left="112" w:right="-5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168910</wp:posOffset>
                </wp:positionV>
                <wp:extent cx="2153285" cy="0"/>
                <wp:effectExtent l="8255" t="15240" r="10160" b="1333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66"/>
                          <a:chExt cx="3391" cy="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103" y="266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EBC21" id="Group 12" o:spid="_x0000_s1026" style="position:absolute;margin-left:155.15pt;margin-top:13.3pt;width:169.55pt;height:0;z-index:-251654656;mso-position-horizontal-relative:page" coordorigin="3103,266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">
                <v:shape id="Freeform 13" o:spid="_x0000_s1027" style="position:absolute;left:3103;top:266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" path="m,l3391,e" filled="f" strokeweight=".94pt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w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/C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i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y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p w:rsidR="00FA5BA7" w:rsidRDefault="00403664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FA5BA7" w:rsidRDefault="00FD4A64">
      <w:pPr>
        <w:spacing w:line="220" w:lineRule="exact"/>
        <w:rPr>
          <w:rFonts w:ascii="Calibri" w:eastAsia="Calibri" w:hAnsi="Calibri" w:cs="Calibri"/>
          <w:sz w:val="19"/>
          <w:szCs w:val="19"/>
        </w:rPr>
        <w:sectPr w:rsidR="00FA5BA7">
          <w:type w:val="continuous"/>
          <w:pgSz w:w="12240" w:h="15840"/>
          <w:pgMar w:top="2600" w:right="160" w:bottom="280" w:left="780" w:header="720" w:footer="720" w:gutter="0"/>
          <w:cols w:num="2" w:space="720" w:equalWidth="0">
            <w:col w:w="2313" w:space="4281"/>
            <w:col w:w="470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-17780</wp:posOffset>
                </wp:positionV>
                <wp:extent cx="1780540" cy="497840"/>
                <wp:effectExtent l="1905" t="3810" r="8255" b="317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497840"/>
                          <a:chOff x="8178" y="-28"/>
                          <a:chExt cx="2804" cy="784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187" y="-18"/>
                            <a:ext cx="0" cy="766"/>
                          </a:xfrm>
                          <a:custGeom>
                            <a:avLst/>
                            <a:gdLst>
                              <a:gd name="T0" fmla="+- 0 -18 -18"/>
                              <a:gd name="T1" fmla="*/ -18 h 766"/>
                              <a:gd name="T2" fmla="+- 0 747 -18"/>
                              <a:gd name="T3" fmla="*/ 747 h 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964" y="-1"/>
                            <a:ext cx="0" cy="74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749"/>
                              <a:gd name="T2" fmla="+- 0 747 -1"/>
                              <a:gd name="T3" fmla="*/ 747 h 7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9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8195" y="-10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195" y="739"/>
                            <a:ext cx="2777" cy="0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777"/>
                              <a:gd name="T2" fmla="+- 0 10972 8195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0623C" id="Group 7" o:spid="_x0000_s1026" style="position:absolute;margin-left:408.9pt;margin-top:-1.4pt;width:140.2pt;height:39.2pt;z-index:-251652608;mso-position-horizontal-relative:page" coordorigin="8178,-28" coordsize="2804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">
                <v:shape id="Freeform 8" o:spid="_x0000_s1027" style="position:absolute;left:8187;top:-18;width:0;height:766;visibility:visible;mso-wrap-style:square;v-text-anchor:top" coordsize="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" path="m,l,765e" filled="f" strokeweight=".94pt">
                  <v:path arrowok="t" o:connecttype="custom" o:connectlocs="0,-18;0,747" o:connectangles="0,0"/>
                </v:shape>
                <v:shape id="Freeform 9" o:spid="_x0000_s1028" style="position:absolute;left:10964;top:-1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" path="m,l,748e" filled="f" strokeweight=".94pt">
                  <v:path arrowok="t" o:connecttype="custom" o:connectlocs="0,-1;0,747" o:connectangles="0,0"/>
                </v:shape>
                <v:shape id="Freeform 10" o:spid="_x0000_s1029" style="position:absolute;left:8195;top:-10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" path="m,l2777,e" filled="f" strokeweight=".94pt">
                  <v:path arrowok="t" o:connecttype="custom" o:connectlocs="0,0;2777,0" o:connectangles="0,0"/>
                </v:shape>
                <v:shape id="Freeform 11" o:spid="_x0000_s1030" style="position:absolute;left:8195;top:739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" path="m,l2777,e" filled="f" strokeweight=".94pt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ta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c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t</w:t>
      </w:r>
    </w:p>
    <w:p w:rsidR="00FA5BA7" w:rsidRDefault="00FD4A64">
      <w:pPr>
        <w:spacing w:before="19"/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153670</wp:posOffset>
                </wp:positionV>
                <wp:extent cx="2665095" cy="16510"/>
                <wp:effectExtent l="7620" t="10160" r="3810" b="19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6510"/>
                          <a:chOff x="2307" y="242"/>
                          <a:chExt cx="4197" cy="2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103" y="259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313" y="248"/>
                            <a:ext cx="794" cy="0"/>
                          </a:xfrm>
                          <a:custGeom>
                            <a:avLst/>
                            <a:gdLst>
                              <a:gd name="T0" fmla="+- 0 3107 2313"/>
                              <a:gd name="T1" fmla="*/ T0 w 794"/>
                              <a:gd name="T2" fmla="+- 0 2313 2313"/>
                              <a:gd name="T3" fmla="*/ T2 w 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EB762" id="Group 4" o:spid="_x0000_s1026" style="position:absolute;margin-left:115.35pt;margin-top:12.1pt;width:209.85pt;height:1.3pt;z-index:-251644416;mso-position-horizontal-relative:page" coordorigin="2307,242" coordsize="419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">
                <v:shape id="Freeform 5" o:spid="_x0000_s1027" style="position:absolute;left:3103;top:259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" path="m,l3391,e" filled="f" strokeweight=".94pt">
                  <v:path arrowok="t" o:connecttype="custom" o:connectlocs="0,0;3391,0" o:connectangles="0,0"/>
                </v:shape>
                <v:shape id="Freeform 6" o:spid="_x0000_s1028" style="position:absolute;left:2313;top:248;width:794;height:0;visibility:visible;mso-wrap-style:square;v-text-anchor:top" coordsize="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" path="m794,l,e" filled="f" strokeweight=".21697mm">
                  <v:path arrowok="t" o:connecttype="custom" o:connectlocs="794,0;0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1"/>
          <w:sz w:val="19"/>
          <w:szCs w:val="19"/>
        </w:rPr>
        <w:t>C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403664">
        <w:rPr>
          <w:rFonts w:ascii="Calibri" w:eastAsia="Calibri" w:hAnsi="Calibri" w:cs="Calibri"/>
          <w:sz w:val="19"/>
          <w:szCs w:val="19"/>
        </w:rPr>
        <w:t>un</w:t>
      </w:r>
      <w:r w:rsidR="00403664">
        <w:rPr>
          <w:rFonts w:ascii="Calibri" w:eastAsia="Calibri" w:hAnsi="Calibri" w:cs="Calibri"/>
          <w:spacing w:val="-1"/>
          <w:sz w:val="19"/>
          <w:szCs w:val="19"/>
        </w:rPr>
        <w:t>t</w:t>
      </w:r>
      <w:r w:rsidR="00403664">
        <w:rPr>
          <w:rFonts w:ascii="Calibri" w:eastAsia="Calibri" w:hAnsi="Calibri" w:cs="Calibri"/>
          <w:sz w:val="19"/>
          <w:szCs w:val="19"/>
        </w:rPr>
        <w:t xml:space="preserve">y                                                                                                                                         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pe</w:t>
      </w:r>
      <w:r w:rsidR="00403664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s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</w:t>
      </w:r>
    </w:p>
    <w:p w:rsidR="00FA5BA7" w:rsidRDefault="00FA5BA7">
      <w:pPr>
        <w:spacing w:before="7" w:line="260" w:lineRule="exact"/>
        <w:rPr>
          <w:sz w:val="26"/>
          <w:szCs w:val="26"/>
        </w:rPr>
      </w:pPr>
    </w:p>
    <w:p w:rsidR="00FA5BA7" w:rsidRDefault="00FD4A64">
      <w:pPr>
        <w:tabs>
          <w:tab w:val="left" w:pos="2300"/>
        </w:tabs>
        <w:ind w:left="112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152400</wp:posOffset>
                </wp:positionV>
                <wp:extent cx="2153285" cy="0"/>
                <wp:effectExtent l="8255" t="13970" r="10160" b="14605"/>
                <wp:wrapNone/>
                <wp:docPr id="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0"/>
                          <a:chOff x="3103" y="240"/>
                          <a:chExt cx="3391" cy="0"/>
                        </a:xfrm>
                      </wpg:grpSpPr>
                      <wps:wsp>
                        <wps:cNvPr id="4" name="Freeform 91"/>
                        <wps:cNvSpPr>
                          <a:spLocks/>
                        </wps:cNvSpPr>
                        <wps:spPr bwMode="auto">
                          <a:xfrm>
                            <a:off x="3103" y="240"/>
                            <a:ext cx="3391" cy="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3391"/>
                              <a:gd name="T2" fmla="+- 0 6494 3103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5E779" id="Group 90" o:spid="_x0000_s1026" style="position:absolute;margin-left:155.15pt;margin-top:12pt;width:169.55pt;height:0;z-index:-251643392;mso-position-horizontal-relative:page" coordorigin="3103,240" coordsize="33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">
                <v:shape id="Freeform 91" o:spid="_x0000_s1027" style="position:absolute;left:3103;top:240;width:3391;height:0;visibility:visible;mso-wrap-style:square;v-text-anchor:top" coordsize="3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" path="m,l3391,e" filled="f" strokeweight=".33197mm">
                  <v:path arrowok="t" o:connecttype="custom" o:connectlocs="0,0;3391,0" o:connectangles="0,0"/>
                </v:shape>
                <w10:wrap anchorx="page"/>
              </v:group>
            </w:pict>
          </mc:Fallback>
        </mc:AlternateConten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P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h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nen</w:t>
      </w:r>
      <w:r w:rsidR="00403664">
        <w:rPr>
          <w:rFonts w:ascii="Calibri" w:eastAsia="Calibri" w:hAnsi="Calibri" w:cs="Calibri"/>
          <w:spacing w:val="-1"/>
          <w:w w:val="103"/>
          <w:sz w:val="19"/>
          <w:szCs w:val="19"/>
        </w:rPr>
        <w:t>o</w:t>
      </w:r>
      <w:r w:rsidR="00403664">
        <w:rPr>
          <w:rFonts w:ascii="Calibri" w:eastAsia="Calibri" w:hAnsi="Calibri" w:cs="Calibri"/>
          <w:w w:val="103"/>
          <w:sz w:val="19"/>
          <w:szCs w:val="19"/>
        </w:rPr>
        <w:t>.</w:t>
      </w:r>
      <w:r w:rsidR="00403664">
        <w:rPr>
          <w:rFonts w:ascii="Calibri" w:eastAsia="Calibri" w:hAnsi="Calibri" w:cs="Calibri"/>
          <w:sz w:val="19"/>
          <w:szCs w:val="19"/>
          <w:u w:val="single" w:color="000000"/>
        </w:rPr>
        <w:tab/>
      </w:r>
    </w:p>
    <w:sectPr w:rsidR="00FA5BA7" w:rsidSect="00F86A17">
      <w:type w:val="continuous"/>
      <w:pgSz w:w="12240" w:h="15840"/>
      <w:pgMar w:top="2600" w:right="1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A23" w:rsidRDefault="00951A23">
      <w:r>
        <w:separator/>
      </w:r>
    </w:p>
  </w:endnote>
  <w:endnote w:type="continuationSeparator" w:id="0">
    <w:p w:rsidR="00951A23" w:rsidRDefault="0095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BA7" w:rsidRDefault="00FD4A6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7079615</wp:posOffset>
              </wp:positionH>
              <wp:positionV relativeFrom="page">
                <wp:posOffset>9618345</wp:posOffset>
              </wp:positionV>
              <wp:extent cx="539115" cy="139700"/>
              <wp:effectExtent l="254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BA7" w:rsidRDefault="0040366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 w:rsidR="00E644BF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E644BF">
                            <w:fldChar w:fldCharType="separate"/>
                          </w:r>
                          <w:r w:rsidR="00FA3EA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 w:rsidR="00E644BF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f2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7.45pt;margin-top:757.35pt;width:42.4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" filled="f" stroked="f">
              <v:path arrowok="t"/>
              <v:textbox inset="0,0,0,0">
                <w:txbxContent>
                  <w:p w:rsidR="00FA5BA7" w:rsidRDefault="0040366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e</w:t>
                    </w:r>
                    <w:r w:rsidR="00E644BF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 w:rsidR="00E644BF">
                      <w:fldChar w:fldCharType="separate"/>
                    </w:r>
                    <w:r w:rsidR="00FA3EAD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 w:rsidR="00E644BF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A23" w:rsidRDefault="00951A23">
      <w:r>
        <w:separator/>
      </w:r>
    </w:p>
  </w:footnote>
  <w:footnote w:type="continuationSeparator" w:id="0">
    <w:p w:rsidR="00951A23" w:rsidRDefault="0095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8B" w:rsidRDefault="00FD4A6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5254625</wp:posOffset>
              </wp:positionH>
              <wp:positionV relativeFrom="page">
                <wp:posOffset>314325</wp:posOffset>
              </wp:positionV>
              <wp:extent cx="2268220" cy="11811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6822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BA7" w:rsidRPr="00C5028B" w:rsidRDefault="005647B8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 w:rsidRPr="00C5028B">
                            <w:rPr>
                              <w:rFonts w:ascii="Calibri" w:eastAsia="Calibri" w:hAnsi="Calibri" w:cs="Calibri"/>
                            </w:rPr>
                            <w:t>Woodlands Business Park, Unit 6</w:t>
                          </w:r>
                          <w:r w:rsidR="00C5028B" w:rsidRPr="00C5028B">
                            <w:rPr>
                              <w:rFonts w:ascii="Calibri" w:eastAsia="Calibri" w:hAnsi="Calibri" w:cs="Calibri"/>
                            </w:rPr>
                            <w:t>, Floor</w:t>
                          </w:r>
                          <w:r w:rsidRPr="00C5028B">
                            <w:rPr>
                              <w:rFonts w:ascii="Calibri" w:eastAsia="Calibri" w:hAnsi="Calibri" w:cs="Calibri"/>
                            </w:rPr>
                            <w:t xml:space="preserve"> 2</w:t>
                          </w:r>
                        </w:p>
                        <w:p w:rsidR="005647B8" w:rsidRPr="00C5028B" w:rsidRDefault="005647B8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 w:rsidRPr="00C5028B">
                            <w:rPr>
                              <w:rFonts w:ascii="Calibri" w:eastAsia="Calibri" w:hAnsi="Calibri" w:cs="Calibri"/>
                            </w:rPr>
                            <w:t>Kiambere Road, Upper Hill,</w:t>
                          </w:r>
                        </w:p>
                        <w:p w:rsidR="005647B8" w:rsidRPr="00C5028B" w:rsidRDefault="005647B8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 w:rsidRPr="00C5028B">
                            <w:rPr>
                              <w:rFonts w:ascii="Calibri" w:eastAsia="Calibri" w:hAnsi="Calibri" w:cs="Calibri"/>
                            </w:rPr>
                            <w:t>P.O Box 26309-00100 Nairobi, Kenya</w:t>
                          </w:r>
                        </w:p>
                        <w:p w:rsidR="005647B8" w:rsidRPr="00C5028B" w:rsidRDefault="005647B8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 w:rsidRPr="00C5028B">
                            <w:rPr>
                              <w:rFonts w:ascii="Calibri" w:eastAsia="Calibri" w:hAnsi="Calibri" w:cs="Calibri"/>
                            </w:rPr>
                            <w:t>(+254)0712 632 390</w:t>
                          </w:r>
                        </w:p>
                        <w:p w:rsidR="005647B8" w:rsidRPr="00C5028B" w:rsidRDefault="00951A23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hyperlink r:id="rId1" w:history="1">
                            <w:r w:rsidR="00C5028B" w:rsidRPr="00C5028B">
                              <w:rPr>
                                <w:rStyle w:val="Hyperlink"/>
                                <w:rFonts w:ascii="Calibri" w:eastAsia="Calibri" w:hAnsi="Calibri" w:cs="Calibri"/>
                              </w:rPr>
                              <w:t>info@defenderscoalition.org</w:t>
                            </w:r>
                          </w:hyperlink>
                        </w:p>
                        <w:p w:rsidR="00C5028B" w:rsidRDefault="00951A23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5028B" w:rsidRPr="00C5028B">
                              <w:rPr>
                                <w:rStyle w:val="Hyperlink"/>
                                <w:rFonts w:ascii="Calibri" w:eastAsia="Calibri" w:hAnsi="Calibri" w:cs="Calibri"/>
                              </w:rPr>
                              <w:t>www.defenderscoalition.org</w:t>
                            </w:r>
                          </w:hyperlink>
                        </w:p>
                        <w:p w:rsidR="00C5028B" w:rsidRDefault="00C5028B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  <w:p w:rsidR="00C5028B" w:rsidRDefault="00B94F18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879475" cy="1181100"/>
                                <wp:effectExtent l="0" t="0" r="0" b="0"/>
                                <wp:docPr id="91" name="Picture 91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" name="Picture 91" descr="A close up of a sign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9475" cy="1181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028B" w:rsidRDefault="00C5028B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  <w:p w:rsidR="00C5028B" w:rsidRDefault="00C5028B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  <w:p w:rsidR="00C5028B" w:rsidRDefault="00C5028B" w:rsidP="00C5028B">
                          <w:pPr>
                            <w:spacing w:before="18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3.75pt;margin-top:24.75pt;width:178.6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" filled="f" stroked="f">
              <v:path arrowok="t"/>
              <v:textbox inset="0,0,0,0">
                <w:txbxContent>
                  <w:p w:rsidR="00FA5BA7" w:rsidRPr="00C5028B" w:rsidRDefault="005647B8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</w:rPr>
                    </w:pPr>
                    <w:r w:rsidRPr="00C5028B">
                      <w:rPr>
                        <w:rFonts w:ascii="Calibri" w:eastAsia="Calibri" w:hAnsi="Calibri" w:cs="Calibri"/>
                      </w:rPr>
                      <w:t>Woodlands Business Park, Unit 6</w:t>
                    </w:r>
                    <w:r w:rsidR="00C5028B" w:rsidRPr="00C5028B">
                      <w:rPr>
                        <w:rFonts w:ascii="Calibri" w:eastAsia="Calibri" w:hAnsi="Calibri" w:cs="Calibri"/>
                      </w:rPr>
                      <w:t>, Floor</w:t>
                    </w:r>
                    <w:r w:rsidRPr="00C5028B">
                      <w:rPr>
                        <w:rFonts w:ascii="Calibri" w:eastAsia="Calibri" w:hAnsi="Calibri" w:cs="Calibri"/>
                      </w:rPr>
                      <w:t xml:space="preserve"> 2</w:t>
                    </w:r>
                  </w:p>
                  <w:p w:rsidR="005647B8" w:rsidRPr="00C5028B" w:rsidRDefault="005647B8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</w:rPr>
                    </w:pPr>
                    <w:r w:rsidRPr="00C5028B">
                      <w:rPr>
                        <w:rFonts w:ascii="Calibri" w:eastAsia="Calibri" w:hAnsi="Calibri" w:cs="Calibri"/>
                      </w:rPr>
                      <w:t>Kiambere Road, Upper Hill,</w:t>
                    </w:r>
                  </w:p>
                  <w:p w:rsidR="005647B8" w:rsidRPr="00C5028B" w:rsidRDefault="005647B8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</w:rPr>
                    </w:pPr>
                    <w:r w:rsidRPr="00C5028B">
                      <w:rPr>
                        <w:rFonts w:ascii="Calibri" w:eastAsia="Calibri" w:hAnsi="Calibri" w:cs="Calibri"/>
                      </w:rPr>
                      <w:t>P.O Box 26309-00100 Nairobi, Kenya</w:t>
                    </w:r>
                  </w:p>
                  <w:p w:rsidR="005647B8" w:rsidRPr="00C5028B" w:rsidRDefault="005647B8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</w:rPr>
                    </w:pPr>
                    <w:r w:rsidRPr="00C5028B">
                      <w:rPr>
                        <w:rFonts w:ascii="Calibri" w:eastAsia="Calibri" w:hAnsi="Calibri" w:cs="Calibri"/>
                      </w:rPr>
                      <w:t>(+254)0712 632 390</w:t>
                    </w:r>
                  </w:p>
                  <w:p w:rsidR="005647B8" w:rsidRPr="00C5028B" w:rsidRDefault="00951A23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</w:rPr>
                    </w:pPr>
                    <w:hyperlink r:id="rId4" w:history="1">
                      <w:r w:rsidR="00C5028B" w:rsidRPr="00C5028B">
                        <w:rPr>
                          <w:rStyle w:val="Hyperlink"/>
                          <w:rFonts w:ascii="Calibri" w:eastAsia="Calibri" w:hAnsi="Calibri" w:cs="Calibri"/>
                        </w:rPr>
                        <w:t>info@defenderscoalition.org</w:t>
                      </w:r>
                    </w:hyperlink>
                  </w:p>
                  <w:p w:rsidR="00C5028B" w:rsidRDefault="00951A23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hyperlink r:id="rId5" w:history="1">
                      <w:r w:rsidR="00C5028B" w:rsidRPr="00C5028B">
                        <w:rPr>
                          <w:rStyle w:val="Hyperlink"/>
                          <w:rFonts w:ascii="Calibri" w:eastAsia="Calibri" w:hAnsi="Calibri" w:cs="Calibri"/>
                        </w:rPr>
                        <w:t>www.defenderscoalition.org</w:t>
                      </w:r>
                    </w:hyperlink>
                  </w:p>
                  <w:p w:rsidR="00C5028B" w:rsidRDefault="00C5028B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  <w:p w:rsidR="00C5028B" w:rsidRDefault="00B94F18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79475" cy="1181100"/>
                          <wp:effectExtent l="0" t="0" r="0" b="0"/>
                          <wp:docPr id="91" name="Picture 91" descr="A close up of a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" name="Picture 91" descr="A close up of a sign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9475" cy="1181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028B" w:rsidRDefault="00C5028B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  <w:p w:rsidR="00C5028B" w:rsidRDefault="00C5028B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  <w:p w:rsidR="00C5028B" w:rsidRDefault="00C5028B" w:rsidP="00C5028B">
                    <w:pPr>
                      <w:spacing w:before="18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5028B" w:rsidRDefault="00C5028B">
    <w:pPr>
      <w:spacing w:line="200" w:lineRule="exact"/>
    </w:pPr>
  </w:p>
  <w:p w:rsidR="00C5028B" w:rsidRDefault="00C5028B" w:rsidP="00B94F18">
    <w:pPr>
      <w:spacing w:line="200" w:lineRule="exact"/>
      <w:jc w:val="center"/>
    </w:pPr>
  </w:p>
  <w:p w:rsidR="00FA5BA7" w:rsidRDefault="00FA5BA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45407"/>
    <w:multiLevelType w:val="multilevel"/>
    <w:tmpl w:val="9404DA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7"/>
    <w:rsid w:val="00124D86"/>
    <w:rsid w:val="0013435C"/>
    <w:rsid w:val="002215C5"/>
    <w:rsid w:val="002D6940"/>
    <w:rsid w:val="00403664"/>
    <w:rsid w:val="005647B8"/>
    <w:rsid w:val="00623EAA"/>
    <w:rsid w:val="0073129A"/>
    <w:rsid w:val="00825406"/>
    <w:rsid w:val="00830711"/>
    <w:rsid w:val="0085261F"/>
    <w:rsid w:val="0089077F"/>
    <w:rsid w:val="00951A23"/>
    <w:rsid w:val="0097559D"/>
    <w:rsid w:val="00A57B78"/>
    <w:rsid w:val="00B94F18"/>
    <w:rsid w:val="00C01A10"/>
    <w:rsid w:val="00C5028B"/>
    <w:rsid w:val="00E644BF"/>
    <w:rsid w:val="00F86A17"/>
    <w:rsid w:val="00FA3EAD"/>
    <w:rsid w:val="00FA5BA7"/>
    <w:rsid w:val="00FD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0B8051-AA3C-47FC-A629-A61D1E3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10"/>
  </w:style>
  <w:style w:type="paragraph" w:styleId="Footer">
    <w:name w:val="footer"/>
    <w:basedOn w:val="Normal"/>
    <w:link w:val="FooterChar"/>
    <w:uiPriority w:val="99"/>
    <w:unhideWhenUsed/>
    <w:rsid w:val="00C01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10"/>
  </w:style>
  <w:style w:type="character" w:styleId="Hyperlink">
    <w:name w:val="Hyperlink"/>
    <w:basedOn w:val="DefaultParagraphFont"/>
    <w:uiPriority w:val="99"/>
    <w:unhideWhenUsed/>
    <w:rsid w:val="005647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2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efenderscoalition.org" TargetMode="External"/><Relationship Id="rId1" Type="http://schemas.openxmlformats.org/officeDocument/2006/relationships/hyperlink" Target="mailto:info@defenderscoalition.org" TargetMode="External"/><Relationship Id="rId5" Type="http://schemas.openxmlformats.org/officeDocument/2006/relationships/hyperlink" Target="http://www.defenderscoalition.org" TargetMode="External"/><Relationship Id="rId4" Type="http://schemas.openxmlformats.org/officeDocument/2006/relationships/hyperlink" Target="mailto:info@defenderscoal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Finance</cp:lastModifiedBy>
  <cp:revision>2</cp:revision>
  <cp:lastPrinted>2020-09-10T06:16:00Z</cp:lastPrinted>
  <dcterms:created xsi:type="dcterms:W3CDTF">2021-10-25T10:01:00Z</dcterms:created>
  <dcterms:modified xsi:type="dcterms:W3CDTF">2021-10-25T10:01:00Z</dcterms:modified>
</cp:coreProperties>
</file>